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83" w:type="dxa"/>
        <w:tblInd w:w="-2019" w:type="dxa"/>
        <w:tblLayout w:type="fixed"/>
        <w:tblLook w:val="0000" w:firstRow="0" w:lastRow="0" w:firstColumn="0" w:lastColumn="0" w:noHBand="0" w:noVBand="0"/>
      </w:tblPr>
      <w:tblGrid>
        <w:gridCol w:w="709"/>
        <w:gridCol w:w="10774"/>
      </w:tblGrid>
      <w:tr w:rsidR="00DE2E51" w:rsidRPr="00DE2E51" w:rsidTr="00F14DC9">
        <w:trPr>
          <w:trHeight w:val="1605"/>
        </w:trPr>
        <w:tc>
          <w:tcPr>
            <w:tcW w:w="709" w:type="dxa"/>
            <w:shd w:val="clear" w:color="auto" w:fill="auto"/>
          </w:tcPr>
          <w:p w:rsidR="00DE2E51" w:rsidRPr="00DE2E51" w:rsidRDefault="00DE2E51" w:rsidP="00C1303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4" w:type="dxa"/>
            <w:shd w:val="clear" w:color="auto" w:fill="auto"/>
          </w:tcPr>
          <w:tbl>
            <w:tblPr>
              <w:tblW w:w="9923" w:type="dxa"/>
              <w:tblInd w:w="601" w:type="dxa"/>
              <w:tblLayout w:type="fixed"/>
              <w:tblLook w:val="01E0" w:firstRow="1" w:lastRow="1" w:firstColumn="1" w:lastColumn="1" w:noHBand="0" w:noVBand="0"/>
            </w:tblPr>
            <w:tblGrid>
              <w:gridCol w:w="1163"/>
              <w:gridCol w:w="822"/>
              <w:gridCol w:w="822"/>
              <w:gridCol w:w="822"/>
              <w:gridCol w:w="822"/>
              <w:gridCol w:w="1085"/>
              <w:gridCol w:w="823"/>
              <w:gridCol w:w="822"/>
              <w:gridCol w:w="822"/>
              <w:gridCol w:w="826"/>
              <w:gridCol w:w="1094"/>
            </w:tblGrid>
            <w:tr w:rsidR="008E2769" w:rsidTr="00F14DC9">
              <w:trPr>
                <w:trHeight w:val="952"/>
              </w:trPr>
              <w:tc>
                <w:tcPr>
                  <w:tcW w:w="1163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5" w:type="dxa"/>
                  <w:hideMark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71C34DB" wp14:editId="00248686">
                        <wp:extent cx="502920" cy="60198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92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3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6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4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769" w:rsidTr="00F14DC9">
              <w:trPr>
                <w:trHeight w:val="302"/>
              </w:trPr>
              <w:tc>
                <w:tcPr>
                  <w:tcW w:w="9923" w:type="dxa"/>
                  <w:gridSpan w:val="11"/>
                  <w:hideMark/>
                </w:tcPr>
                <w:p w:rsidR="008E2769" w:rsidRDefault="008E2769" w:rsidP="00F14DC9">
                  <w:pPr>
                    <w:ind w:left="1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АДМИНИСТРАЦИЯ ВЕЛИКОУСТЮГСКОГО МУНИЦИПАЛЬНОГО РАЙОНА</w:t>
                  </w:r>
                </w:p>
              </w:tc>
            </w:tr>
            <w:tr w:rsidR="008E2769" w:rsidTr="00F14DC9">
              <w:trPr>
                <w:trHeight w:val="302"/>
              </w:trPr>
              <w:tc>
                <w:tcPr>
                  <w:tcW w:w="9923" w:type="dxa"/>
                  <w:gridSpan w:val="11"/>
                  <w:hideMark/>
                </w:tcPr>
                <w:p w:rsidR="008E2769" w:rsidRDefault="008E2769" w:rsidP="00F14DC9">
                  <w:pPr>
                    <w:ind w:left="1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ВОЛОГОДСКОЙ ОБЛАСТИ</w:t>
                  </w:r>
                </w:p>
              </w:tc>
            </w:tr>
            <w:tr w:rsidR="008E2769" w:rsidTr="00F14DC9">
              <w:trPr>
                <w:trHeight w:val="317"/>
              </w:trPr>
              <w:tc>
                <w:tcPr>
                  <w:tcW w:w="1163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5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3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6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4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769" w:rsidTr="00F14DC9">
              <w:trPr>
                <w:trHeight w:val="650"/>
              </w:trPr>
              <w:tc>
                <w:tcPr>
                  <w:tcW w:w="9923" w:type="dxa"/>
                  <w:gridSpan w:val="11"/>
                </w:tcPr>
                <w:p w:rsidR="008E2769" w:rsidRDefault="008E2769" w:rsidP="00F14DC9">
                  <w:pPr>
                    <w:ind w:left="17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УПРАВЛЕНИЕ  ОБРАЗОВАНИЯ</w:t>
                  </w:r>
                  <w:proofErr w:type="gramEnd"/>
                </w:p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769" w:rsidTr="00F14DC9">
              <w:trPr>
                <w:trHeight w:val="317"/>
              </w:trPr>
              <w:tc>
                <w:tcPr>
                  <w:tcW w:w="1163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5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3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6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4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769" w:rsidTr="00F14DC9">
              <w:trPr>
                <w:trHeight w:val="650"/>
              </w:trPr>
              <w:tc>
                <w:tcPr>
                  <w:tcW w:w="1163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0" w:type="dxa"/>
                  <w:gridSpan w:val="3"/>
                </w:tcPr>
                <w:p w:rsidR="008E2769" w:rsidRDefault="008E2769" w:rsidP="00F14DC9">
                  <w:pPr>
                    <w:ind w:left="175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 Р И К А З</w:t>
                  </w:r>
                </w:p>
                <w:p w:rsidR="008E2769" w:rsidRDefault="008E2769" w:rsidP="00F14DC9">
                  <w:pPr>
                    <w:ind w:left="17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6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4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769" w:rsidTr="00F14DC9">
              <w:trPr>
                <w:trHeight w:val="635"/>
              </w:trPr>
              <w:tc>
                <w:tcPr>
                  <w:tcW w:w="1985" w:type="dxa"/>
                  <w:gridSpan w:val="2"/>
                  <w:hideMark/>
                </w:tcPr>
                <w:p w:rsidR="008E2769" w:rsidRDefault="00F14DC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07.04.2022</w:t>
                  </w: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0" w:type="dxa"/>
                  <w:gridSpan w:val="3"/>
                </w:tcPr>
                <w:p w:rsidR="008E2769" w:rsidRDefault="008E2769" w:rsidP="00F14DC9">
                  <w:pPr>
                    <w:keepNext/>
                    <w:spacing w:before="240" w:after="60"/>
                    <w:ind w:left="175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gridSpan w:val="2"/>
                  <w:hideMark/>
                </w:tcPr>
                <w:p w:rsidR="008E2769" w:rsidRDefault="00F14DC9" w:rsidP="008E2769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8E276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143-ОД</w:t>
                  </w:r>
                  <w:r w:rsidR="008E276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</w:p>
              </w:tc>
            </w:tr>
            <w:tr w:rsidR="008E2769" w:rsidTr="00F14DC9">
              <w:trPr>
                <w:trHeight w:val="620"/>
              </w:trPr>
              <w:tc>
                <w:tcPr>
                  <w:tcW w:w="1163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0" w:type="dxa"/>
                  <w:gridSpan w:val="3"/>
                  <w:hideMark/>
                </w:tcPr>
                <w:p w:rsidR="008E2769" w:rsidRDefault="008E2769" w:rsidP="00F14DC9">
                  <w:pPr>
                    <w:keepNext/>
                    <w:spacing w:before="240" w:after="60"/>
                    <w:ind w:left="175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</w:rPr>
                    <w:t>г. Великий Устюг</w:t>
                  </w:r>
                </w:p>
              </w:tc>
              <w:tc>
                <w:tcPr>
                  <w:tcW w:w="822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6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4" w:type="dxa"/>
                </w:tcPr>
                <w:p w:rsidR="008E2769" w:rsidRDefault="008E2769" w:rsidP="008E276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769" w:rsidTr="00F14DC9">
              <w:trPr>
                <w:trHeight w:val="332"/>
              </w:trPr>
              <w:tc>
                <w:tcPr>
                  <w:tcW w:w="9923" w:type="dxa"/>
                  <w:gridSpan w:val="11"/>
                </w:tcPr>
                <w:p w:rsidR="008E2769" w:rsidRDefault="008E2769" w:rsidP="00F14DC9">
                  <w:pPr>
                    <w:ind w:left="17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769" w:rsidTr="00F14DC9">
              <w:trPr>
                <w:trHeight w:val="394"/>
              </w:trPr>
              <w:tc>
                <w:tcPr>
                  <w:tcW w:w="9923" w:type="dxa"/>
                  <w:gridSpan w:val="11"/>
                </w:tcPr>
                <w:p w:rsidR="008E2769" w:rsidRDefault="008E2769" w:rsidP="00F14DC9">
                  <w:pPr>
                    <w:ind w:lef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769" w:rsidTr="00F14DC9">
              <w:trPr>
                <w:trHeight w:val="2599"/>
              </w:trPr>
              <w:tc>
                <w:tcPr>
                  <w:tcW w:w="9923" w:type="dxa"/>
                  <w:gridSpan w:val="11"/>
                </w:tcPr>
                <w:p w:rsidR="00185A8B" w:rsidRDefault="00185A8B" w:rsidP="00F14DC9">
                  <w:pPr>
                    <w:pStyle w:val="ab"/>
                    <w:spacing w:after="0"/>
                    <w:ind w:left="175" w:firstLine="709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ru-RU" w:eastAsia="ar-SA"/>
                    </w:rPr>
                  </w:pPr>
                  <w:r w:rsidRPr="001B35A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ar-SA"/>
                    </w:rPr>
                    <w:t>О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ru-RU" w:eastAsia="ar-SA"/>
                    </w:rPr>
                    <w:t xml:space="preserve"> </w:t>
                  </w:r>
                  <w:r w:rsidR="008775C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ru-RU" w:eastAsia="ar-SA"/>
                    </w:rPr>
                    <w:t xml:space="preserve">проведении 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ru-RU" w:eastAsia="ar-SA"/>
                    </w:rPr>
                    <w:t>муниципально</w:t>
                  </w:r>
                  <w:r w:rsidR="008775C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ru-RU" w:eastAsia="ar-SA"/>
                    </w:rPr>
                    <w:t>го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ru-RU" w:eastAsia="ar-SA"/>
                    </w:rPr>
                    <w:t xml:space="preserve"> этап</w:t>
                  </w:r>
                  <w:r w:rsidR="008775C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ru-RU" w:eastAsia="ar-SA"/>
                    </w:rPr>
                    <w:t>а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ru-RU" w:eastAsia="ar-SA"/>
                    </w:rPr>
                    <w:t xml:space="preserve"> </w:t>
                  </w:r>
                </w:p>
                <w:p w:rsidR="00185A8B" w:rsidRPr="001B35A3" w:rsidRDefault="00185A8B" w:rsidP="00F14DC9">
                  <w:pPr>
                    <w:pStyle w:val="ab"/>
                    <w:spacing w:after="0"/>
                    <w:ind w:left="175" w:firstLine="709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ru-RU" w:eastAsia="ar-SA"/>
                    </w:rPr>
                    <w:t xml:space="preserve"> Всероссийского конкурса </w:t>
                  </w:r>
                  <w:r w:rsidRPr="001B35A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ar-SA"/>
                    </w:rPr>
                    <w:t>лидеров и руководителей</w:t>
                  </w:r>
                </w:p>
                <w:p w:rsidR="00185A8B" w:rsidRPr="001B35A3" w:rsidRDefault="00185A8B" w:rsidP="00F14DC9">
                  <w:pPr>
                    <w:pStyle w:val="ab"/>
                    <w:spacing w:after="0"/>
                    <w:ind w:left="175" w:firstLine="709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ar-SA"/>
                    </w:rPr>
                  </w:pPr>
                  <w:r w:rsidRPr="001B35A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ar-SA"/>
                    </w:rPr>
                    <w:t xml:space="preserve">детских и молодежных общественных объединений </w:t>
                  </w:r>
                </w:p>
                <w:p w:rsidR="00185A8B" w:rsidRDefault="00185A8B" w:rsidP="00F14DC9">
                  <w:pPr>
                    <w:pStyle w:val="ab"/>
                    <w:spacing w:after="0"/>
                    <w:ind w:left="175" w:firstLine="709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ar-SA"/>
                    </w:rPr>
                  </w:pPr>
                  <w:r w:rsidRPr="001B35A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ar-SA"/>
                    </w:rPr>
                    <w:t>«Лидер XXI века»</w:t>
                  </w:r>
                </w:p>
                <w:p w:rsidR="008E2769" w:rsidRDefault="008E2769" w:rsidP="00F14DC9">
                  <w:pPr>
                    <w:ind w:left="175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185A8B" w:rsidRDefault="00185A8B" w:rsidP="00F14DC9">
                  <w:pPr>
                    <w:ind w:left="175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8E2769" w:rsidRDefault="00185A8B" w:rsidP="00F14DC9">
                  <w:pPr>
                    <w:ind w:left="175"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С целью создания условий для самореализации лидеров детских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br/>
                    <w:t>и молодежных общественных объединений Вологодской области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E2769" w:rsidRDefault="008E2769" w:rsidP="00F14DC9">
            <w:pPr>
              <w:ind w:left="74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ПРИКАЗЫВАЮ:</w:t>
            </w:r>
          </w:p>
          <w:p w:rsidR="008E2769" w:rsidRPr="00A22DA0" w:rsidRDefault="008E2769" w:rsidP="00F14DC9">
            <w:pPr>
              <w:pStyle w:val="ae"/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E2769" w:rsidRDefault="00185A8B" w:rsidP="008775CD">
            <w:pPr>
              <w:pStyle w:val="ae"/>
              <w:numPr>
                <w:ilvl w:val="0"/>
                <w:numId w:val="36"/>
              </w:numPr>
              <w:spacing w:after="0" w:line="240" w:lineRule="auto"/>
              <w:ind w:left="743"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r w:rsidR="008775CD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="008775CD" w:rsidRPr="00A22DA0">
              <w:rPr>
                <w:rFonts w:ascii="Times New Roman" w:hAnsi="Times New Roman"/>
                <w:sz w:val="28"/>
                <w:szCs w:val="28"/>
              </w:rPr>
              <w:t>этап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Всероссийского конкурса лидеров и руководителей детских и молодежных общественных объединений «Лидер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185A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века» </w:t>
            </w:r>
            <w:r w:rsidR="008E2769" w:rsidRPr="00A22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сроки, установленные Положением.</w:t>
            </w:r>
          </w:p>
          <w:p w:rsidR="008E2769" w:rsidRDefault="008E2769" w:rsidP="008775CD">
            <w:pPr>
              <w:pStyle w:val="ae"/>
              <w:numPr>
                <w:ilvl w:val="0"/>
                <w:numId w:val="36"/>
              </w:numPr>
              <w:spacing w:after="0" w:line="240" w:lineRule="auto"/>
              <w:ind w:left="743"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2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 w:rsidRPr="00A22D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 </w:t>
            </w:r>
            <w:r w:rsidR="008775CD">
              <w:rPr>
                <w:rFonts w:ascii="Times New Roman" w:hAnsi="Times New Roman"/>
                <w:sz w:val="28"/>
                <w:szCs w:val="28"/>
              </w:rPr>
              <w:t xml:space="preserve">муниципальном </w:t>
            </w:r>
            <w:r w:rsidR="008775CD" w:rsidRPr="00A22DA0">
              <w:rPr>
                <w:rFonts w:ascii="Times New Roman" w:hAnsi="Times New Roman"/>
                <w:sz w:val="28"/>
                <w:szCs w:val="28"/>
              </w:rPr>
              <w:t>этапе</w:t>
            </w:r>
            <w:r w:rsidR="00736486">
              <w:rPr>
                <w:rFonts w:ascii="Times New Roman" w:hAnsi="Times New Roman"/>
                <w:sz w:val="28"/>
                <w:szCs w:val="28"/>
              </w:rPr>
              <w:t xml:space="preserve"> Всероссийского конкурса лидеров и руководителей детских и молодежных общественных объединений «Лидер </w:t>
            </w:r>
            <w:r w:rsidR="00736486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="00736486" w:rsidRPr="00185A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6486">
              <w:rPr>
                <w:rFonts w:ascii="Times New Roman" w:hAnsi="Times New Roman"/>
                <w:sz w:val="28"/>
                <w:szCs w:val="28"/>
              </w:rPr>
              <w:t xml:space="preserve">века» </w:t>
            </w:r>
            <w:r w:rsidRPr="00A22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(Приложение 1).</w:t>
            </w:r>
          </w:p>
          <w:p w:rsidR="008E2769" w:rsidRDefault="008E2769" w:rsidP="008775CD">
            <w:pPr>
              <w:pStyle w:val="ae"/>
              <w:numPr>
                <w:ilvl w:val="0"/>
                <w:numId w:val="36"/>
              </w:numPr>
              <w:spacing w:after="0" w:line="240" w:lineRule="auto"/>
              <w:ind w:left="743"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2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8E2769" w:rsidRDefault="008E2769" w:rsidP="008775CD">
            <w:pPr>
              <w:pStyle w:val="ae"/>
              <w:numPr>
                <w:ilvl w:val="0"/>
                <w:numId w:val="36"/>
              </w:numPr>
              <w:spacing w:after="0" w:line="240" w:lineRule="auto"/>
              <w:ind w:left="743"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2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 w:rsidRPr="00A22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Ямову</w:t>
            </w:r>
            <w:proofErr w:type="spellEnd"/>
            <w:r w:rsidRPr="00A22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E2769" w:rsidRPr="00A22DA0" w:rsidRDefault="008E2769" w:rsidP="008775CD">
            <w:pPr>
              <w:pStyle w:val="ae"/>
              <w:numPr>
                <w:ilvl w:val="0"/>
                <w:numId w:val="36"/>
              </w:numPr>
              <w:spacing w:after="0" w:line="240" w:lineRule="auto"/>
              <w:ind w:left="743"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2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22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Коряковскую</w:t>
            </w:r>
            <w:proofErr w:type="spellEnd"/>
            <w:r w:rsidRPr="00A22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E2769" w:rsidRDefault="008E2769" w:rsidP="00F14DC9">
            <w:pPr>
              <w:ind w:left="743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2769" w:rsidRDefault="008E2769" w:rsidP="00F14DC9">
            <w:pPr>
              <w:ind w:left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2769" w:rsidRDefault="008E2769" w:rsidP="00F14DC9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администрации</w:t>
            </w:r>
          </w:p>
          <w:p w:rsidR="008E2769" w:rsidRDefault="008E2769" w:rsidP="00F14DC9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Великоустюгского муниципального района,</w:t>
            </w:r>
          </w:p>
          <w:p w:rsidR="008E2769" w:rsidRDefault="008E2769" w:rsidP="00F14DC9">
            <w:pPr>
              <w:ind w:left="743" w:righ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образования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F14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Е.С. Лопатникова</w:t>
            </w:r>
          </w:p>
          <w:p w:rsidR="008E2769" w:rsidRDefault="008E2769" w:rsidP="008E2769">
            <w:pPr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5CD" w:rsidRDefault="008775CD" w:rsidP="00F14DC9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769" w:rsidRPr="00A22DA0" w:rsidRDefault="008E2769" w:rsidP="00F14DC9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D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 к приказу</w:t>
            </w:r>
          </w:p>
          <w:p w:rsidR="008E2769" w:rsidRPr="00A22DA0" w:rsidRDefault="008E2769" w:rsidP="00F14DC9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DA0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  <w:p w:rsidR="008E2769" w:rsidRPr="00DE2E51" w:rsidRDefault="008E2769" w:rsidP="00F14DC9">
            <w:pPr>
              <w:spacing w:line="360" w:lineRule="auto"/>
              <w:ind w:right="176"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DA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14DC9">
              <w:rPr>
                <w:rFonts w:ascii="Times New Roman" w:hAnsi="Times New Roman" w:cs="Times New Roman"/>
                <w:sz w:val="28"/>
                <w:szCs w:val="28"/>
              </w:rPr>
              <w:t>07.04.2022</w:t>
            </w:r>
            <w:r w:rsidRPr="00265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D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14DC9">
              <w:rPr>
                <w:rFonts w:ascii="Times New Roman" w:hAnsi="Times New Roman" w:cs="Times New Roman"/>
                <w:sz w:val="28"/>
                <w:szCs w:val="28"/>
              </w:rPr>
              <w:t xml:space="preserve"> 143-ОД</w:t>
            </w:r>
            <w:r w:rsidRPr="002651C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DE2E51" w:rsidRPr="008775CD" w:rsidRDefault="008775CD" w:rsidP="00F6392C">
      <w:pPr>
        <w:pStyle w:val="31"/>
        <w:spacing w:after="0"/>
        <w:ind w:left="0" w:firstLine="709"/>
        <w:contextualSpacing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  <w:r w:rsidRPr="008775CD">
        <w:rPr>
          <w:rFonts w:eastAsia="Times New Roman" w:cs="Times New Roman"/>
          <w:b/>
          <w:sz w:val="28"/>
          <w:szCs w:val="28"/>
          <w:lang w:eastAsia="ar-SA" w:bidi="ar-SA"/>
        </w:rPr>
        <w:lastRenderedPageBreak/>
        <w:t>ПОЛОЖЕНИЕ</w:t>
      </w:r>
    </w:p>
    <w:p w:rsidR="00736486" w:rsidRDefault="00F6392C" w:rsidP="00F6392C">
      <w:pPr>
        <w:pStyle w:val="ab"/>
        <w:spacing w:after="0"/>
        <w:ind w:left="0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ar-SA"/>
        </w:rPr>
      </w:pPr>
      <w:r w:rsidRPr="001B35A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 </w:t>
      </w:r>
      <w:r w:rsidR="00736486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>муниципально</w:t>
      </w:r>
      <w:r w:rsidR="008775CD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>м</w:t>
      </w:r>
      <w:r w:rsidR="00736486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 xml:space="preserve"> этап</w:t>
      </w:r>
      <w:r w:rsidR="008775CD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>е</w:t>
      </w:r>
      <w:r w:rsidR="00736486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 xml:space="preserve"> </w:t>
      </w:r>
    </w:p>
    <w:p w:rsidR="00F6392C" w:rsidRPr="001B35A3" w:rsidRDefault="00F6392C" w:rsidP="00F6392C">
      <w:pPr>
        <w:pStyle w:val="ab"/>
        <w:spacing w:after="0"/>
        <w:ind w:left="0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 xml:space="preserve"> Всероссийского конкурса </w:t>
      </w:r>
      <w:r w:rsidRPr="001B35A3">
        <w:rPr>
          <w:rFonts w:ascii="Times New Roman" w:eastAsia="Times New Roman" w:hAnsi="Times New Roman"/>
          <w:b/>
          <w:sz w:val="28"/>
          <w:szCs w:val="28"/>
          <w:lang w:eastAsia="ar-SA"/>
        </w:rPr>
        <w:t>лидеров и руководителей</w:t>
      </w:r>
    </w:p>
    <w:p w:rsidR="00F6392C" w:rsidRPr="001B35A3" w:rsidRDefault="00F6392C" w:rsidP="00F6392C">
      <w:pPr>
        <w:pStyle w:val="ab"/>
        <w:spacing w:after="0"/>
        <w:ind w:left="0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35A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детских и молодежных общественных объединений </w:t>
      </w:r>
    </w:p>
    <w:p w:rsidR="00F6392C" w:rsidRDefault="00F6392C" w:rsidP="00F6392C">
      <w:pPr>
        <w:pStyle w:val="ab"/>
        <w:spacing w:after="0"/>
        <w:ind w:left="0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35A3">
        <w:rPr>
          <w:rFonts w:ascii="Times New Roman" w:eastAsia="Times New Roman" w:hAnsi="Times New Roman"/>
          <w:b/>
          <w:sz w:val="28"/>
          <w:szCs w:val="28"/>
          <w:lang w:eastAsia="ar-SA"/>
        </w:rPr>
        <w:t>«Лидер XXI века»</w:t>
      </w:r>
    </w:p>
    <w:p w:rsidR="00736486" w:rsidRDefault="00736486" w:rsidP="00F6392C">
      <w:pPr>
        <w:pStyle w:val="ab"/>
        <w:spacing w:after="0"/>
        <w:ind w:left="0"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736486" w:rsidRDefault="00736486" w:rsidP="00736486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1.Общее положение</w:t>
      </w:r>
    </w:p>
    <w:p w:rsidR="00736486" w:rsidRPr="00C67461" w:rsidRDefault="00736486" w:rsidP="00F6392C">
      <w:pPr>
        <w:pStyle w:val="ab"/>
        <w:spacing w:after="0"/>
        <w:ind w:left="0"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736486" w:rsidRDefault="00736486" w:rsidP="00736486">
      <w:pPr>
        <w:widowControl/>
        <w:numPr>
          <w:ilvl w:val="1"/>
          <w:numId w:val="37"/>
        </w:numPr>
        <w:tabs>
          <w:tab w:val="left" w:pos="851"/>
        </w:tabs>
        <w:suppressAutoHyphens w:val="0"/>
        <w:autoSpaceDN/>
        <w:spacing w:line="276" w:lineRule="auto"/>
        <w:ind w:left="0" w:firstLine="851"/>
        <w:contextualSpacing/>
        <w:jc w:val="both"/>
        <w:textAlignment w:val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Положение о </w:t>
      </w:r>
      <w:r w:rsidR="008775CD">
        <w:rPr>
          <w:rFonts w:ascii="Times New Roman" w:hAnsi="Times New Roman"/>
          <w:sz w:val="28"/>
          <w:szCs w:val="28"/>
        </w:rPr>
        <w:t xml:space="preserve">муниципальном </w:t>
      </w:r>
      <w:r w:rsidR="008775CD" w:rsidRPr="00A22DA0">
        <w:rPr>
          <w:rFonts w:ascii="Times New Roman" w:hAnsi="Times New Roman"/>
          <w:sz w:val="28"/>
          <w:szCs w:val="28"/>
        </w:rPr>
        <w:t>этапе</w:t>
      </w:r>
      <w:r>
        <w:rPr>
          <w:rFonts w:ascii="Times New Roman" w:hAnsi="Times New Roman"/>
          <w:sz w:val="28"/>
          <w:szCs w:val="28"/>
        </w:rPr>
        <w:t xml:space="preserve"> Всероссийского конкурса лидеров и руководителей детских и молодежных общественных объединений «Лидер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185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-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736486" w:rsidRDefault="00736486" w:rsidP="00736486">
      <w:pPr>
        <w:ind w:left="77" w:right="13" w:firstLine="7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Конкурс проводится с целью</w:t>
      </w:r>
      <w:r w:rsidRPr="0073648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создания условий для самореализации лидеров детских и молодежных общественных объединений Вологодской области.</w:t>
      </w:r>
    </w:p>
    <w:p w:rsidR="00736486" w:rsidRPr="00736486" w:rsidRDefault="00736486" w:rsidP="00736486">
      <w:pPr>
        <w:ind w:left="77" w:right="13" w:firstLine="7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Задачи конкурса.</w:t>
      </w:r>
    </w:p>
    <w:p w:rsidR="00736486" w:rsidRDefault="00736486" w:rsidP="00736486">
      <w:pPr>
        <w:numPr>
          <w:ilvl w:val="0"/>
          <w:numId w:val="1"/>
        </w:numPr>
        <w:autoSpaceDN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выявить и поощрить лидеров детских и молодежных общественных объединений;</w:t>
      </w:r>
    </w:p>
    <w:p w:rsidR="00736486" w:rsidRPr="002B5E29" w:rsidRDefault="00736486" w:rsidP="00736486">
      <w:pPr>
        <w:numPr>
          <w:ilvl w:val="0"/>
          <w:numId w:val="1"/>
        </w:numPr>
        <w:autoSpaceDN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создать</w:t>
      </w:r>
      <w:r w:rsidRPr="001B35A3">
        <w:rPr>
          <w:rFonts w:ascii="Times New Roman" w:hAnsi="Times New Roman" w:cs="Times New Roman"/>
          <w:sz w:val="28"/>
          <w:szCs w:val="28"/>
          <w:lang w:eastAsia="ar-SA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1B35A3">
        <w:rPr>
          <w:rFonts w:ascii="Times New Roman" w:hAnsi="Times New Roman" w:cs="Times New Roman"/>
          <w:sz w:val="28"/>
          <w:szCs w:val="28"/>
          <w:lang w:eastAsia="ar-SA"/>
        </w:rPr>
        <w:t xml:space="preserve"> для личностного роста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представителей детских и молодежных общественных объединений;</w:t>
      </w:r>
    </w:p>
    <w:p w:rsidR="00736486" w:rsidRDefault="00736486" w:rsidP="00736486">
      <w:pPr>
        <w:numPr>
          <w:ilvl w:val="0"/>
          <w:numId w:val="1"/>
        </w:numPr>
        <w:autoSpaceDN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1B35A3">
        <w:rPr>
          <w:rFonts w:ascii="Times New Roman" w:hAnsi="Times New Roman" w:cs="Times New Roman"/>
          <w:sz w:val="28"/>
          <w:szCs w:val="28"/>
          <w:lang w:eastAsia="ar-SA"/>
        </w:rPr>
        <w:t>содействовать развитию детских и моло</w:t>
      </w:r>
      <w:r>
        <w:rPr>
          <w:rFonts w:ascii="Times New Roman" w:hAnsi="Times New Roman" w:cs="Times New Roman"/>
          <w:sz w:val="28"/>
          <w:szCs w:val="28"/>
          <w:lang w:eastAsia="ar-SA"/>
        </w:rPr>
        <w:t>дежных общественных объединений Вологодской области;</w:t>
      </w:r>
    </w:p>
    <w:p w:rsidR="00736486" w:rsidRDefault="00736486" w:rsidP="00736486">
      <w:pPr>
        <w:numPr>
          <w:ilvl w:val="0"/>
          <w:numId w:val="1"/>
        </w:numPr>
        <w:autoSpaceDN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  <w:r w:rsidRPr="001B35A3">
        <w:rPr>
          <w:rFonts w:ascii="Times New Roman" w:hAnsi="Times New Roman" w:cs="Times New Roman"/>
          <w:sz w:val="28"/>
          <w:szCs w:val="28"/>
          <w:lang w:eastAsia="ar-SA"/>
        </w:rPr>
        <w:t xml:space="preserve">формировать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 популяризировать </w:t>
      </w:r>
      <w:r w:rsidRPr="001B35A3">
        <w:rPr>
          <w:rFonts w:ascii="Times New Roman" w:hAnsi="Times New Roman" w:cs="Times New Roman"/>
          <w:sz w:val="28"/>
          <w:szCs w:val="28"/>
          <w:lang w:eastAsia="ar-SA"/>
        </w:rPr>
        <w:t>положительный образ молодого гражданин</w:t>
      </w:r>
      <w:r>
        <w:rPr>
          <w:rFonts w:ascii="Times New Roman" w:hAnsi="Times New Roman" w:cs="Times New Roman"/>
          <w:sz w:val="28"/>
          <w:szCs w:val="28"/>
          <w:lang w:eastAsia="ar-SA"/>
        </w:rPr>
        <w:t>а с активной жизненной позицией.</w:t>
      </w:r>
    </w:p>
    <w:p w:rsidR="00736486" w:rsidRDefault="00736486" w:rsidP="00736486">
      <w:pPr>
        <w:autoSpaceDN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36486" w:rsidRPr="00A813A2" w:rsidRDefault="00736486" w:rsidP="00736486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A813A2">
        <w:rPr>
          <w:rFonts w:ascii="Times New Roman" w:eastAsia="Calibri" w:hAnsi="Times New Roman" w:cs="Times New Roman"/>
          <w:b/>
          <w:sz w:val="28"/>
          <w:szCs w:val="28"/>
        </w:rPr>
        <w:t>2.Учредитель и организатор</w:t>
      </w:r>
    </w:p>
    <w:p w:rsidR="00736486" w:rsidRPr="00A813A2" w:rsidRDefault="00736486" w:rsidP="00736486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3A2">
        <w:rPr>
          <w:rFonts w:ascii="Times New Roman" w:eastAsia="Calibri" w:hAnsi="Times New Roman" w:cs="Times New Roman"/>
          <w:sz w:val="28"/>
          <w:szCs w:val="28"/>
        </w:rPr>
        <w:t>2.1. Учредитель - управление образования администрации Великоустюгского муниципального района.</w:t>
      </w:r>
    </w:p>
    <w:p w:rsidR="00736486" w:rsidRDefault="008775CD" w:rsidP="0073648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Организатор - </w:t>
      </w:r>
      <w:r w:rsidR="00736486" w:rsidRPr="00A813A2">
        <w:rPr>
          <w:rFonts w:ascii="Times New Roman" w:hAnsi="Times New Roman" w:cs="Times New Roman"/>
          <w:color w:val="000000"/>
          <w:sz w:val="28"/>
          <w:szCs w:val="28"/>
        </w:rPr>
        <w:t>МБОУ ДО «ЦДО» г. Великий Устюг (Центр дополнительного образования).</w:t>
      </w:r>
    </w:p>
    <w:p w:rsidR="00736486" w:rsidRDefault="00736486" w:rsidP="0073648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6486" w:rsidRPr="00A813A2" w:rsidRDefault="00736486" w:rsidP="00736486">
      <w:pPr>
        <w:tabs>
          <w:tab w:val="left" w:pos="2835"/>
        </w:tabs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13A2">
        <w:rPr>
          <w:rFonts w:ascii="Times New Roman" w:eastAsia="Calibri" w:hAnsi="Times New Roman" w:cs="Times New Roman"/>
          <w:b/>
          <w:sz w:val="28"/>
          <w:szCs w:val="28"/>
        </w:rPr>
        <w:t>3. Участники Конкурса</w:t>
      </w:r>
    </w:p>
    <w:p w:rsidR="00736486" w:rsidRPr="002D35DB" w:rsidRDefault="00736486" w:rsidP="00736486">
      <w:pPr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  <w:r w:rsidRPr="00A813A2">
        <w:rPr>
          <w:rFonts w:ascii="Times New Roman" w:eastAsia="Calibri" w:hAnsi="Times New Roman" w:cs="Times New Roman"/>
          <w:sz w:val="28"/>
          <w:szCs w:val="28"/>
        </w:rPr>
        <w:t xml:space="preserve">3.1. К участию в Конкурсе приглашаются </w:t>
      </w:r>
      <w:r w:rsidRPr="002D35DB">
        <w:rPr>
          <w:rFonts w:ascii="Times New Roman" w:hAnsi="Times New Roman" w:cs="Times New Roman"/>
          <w:sz w:val="28"/>
          <w:szCs w:val="28"/>
          <w:lang w:eastAsia="ar-SA"/>
        </w:rPr>
        <w:t xml:space="preserve">лидеры </w:t>
      </w:r>
      <w:r w:rsidRPr="00830980">
        <w:rPr>
          <w:rFonts w:ascii="Times New Roman" w:hAnsi="Times New Roman" w:cs="Times New Roman"/>
          <w:sz w:val="28"/>
          <w:szCs w:val="28"/>
          <w:lang w:eastAsia="ar-SA"/>
        </w:rPr>
        <w:t>и руководители</w:t>
      </w:r>
      <w:r w:rsidRPr="002D35DB">
        <w:rPr>
          <w:rFonts w:ascii="Times New Roman" w:hAnsi="Times New Roman" w:cs="Times New Roman"/>
          <w:sz w:val="28"/>
          <w:szCs w:val="28"/>
          <w:lang w:eastAsia="ar-SA"/>
        </w:rPr>
        <w:t xml:space="preserve"> детских и молодежных о</w:t>
      </w:r>
      <w:r>
        <w:rPr>
          <w:rFonts w:ascii="Times New Roman" w:hAnsi="Times New Roman" w:cs="Times New Roman"/>
          <w:sz w:val="28"/>
          <w:szCs w:val="28"/>
          <w:lang w:eastAsia="ar-SA"/>
        </w:rPr>
        <w:t>бщественных объединений Великоустюгского муниципального района, включая:</w:t>
      </w:r>
    </w:p>
    <w:p w:rsidR="00736486" w:rsidRPr="002D35DB" w:rsidRDefault="00736486" w:rsidP="00736486">
      <w:pPr>
        <w:tabs>
          <w:tab w:val="left" w:pos="993"/>
        </w:tabs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– лидеров и руководителей первичных отделений</w:t>
      </w:r>
      <w:r w:rsidRPr="002D35DB">
        <w:rPr>
          <w:rFonts w:ascii="Times New Roman" w:hAnsi="Times New Roman" w:cs="Times New Roman"/>
          <w:sz w:val="28"/>
          <w:szCs w:val="28"/>
          <w:lang w:eastAsia="ar-SA"/>
        </w:rPr>
        <w:t xml:space="preserve"> Российского движения школьников;</w:t>
      </w:r>
    </w:p>
    <w:p w:rsidR="00736486" w:rsidRPr="002D35DB" w:rsidRDefault="00736486" w:rsidP="00736486">
      <w:pPr>
        <w:tabs>
          <w:tab w:val="left" w:pos="993"/>
        </w:tabs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Pr="002D35DB">
        <w:rPr>
          <w:rFonts w:ascii="Times New Roman" w:hAnsi="Times New Roman" w:cs="Times New Roman"/>
          <w:sz w:val="28"/>
          <w:szCs w:val="28"/>
          <w:lang w:eastAsia="ar-SA"/>
        </w:rPr>
        <w:t>лидер</w:t>
      </w:r>
      <w:r>
        <w:rPr>
          <w:rFonts w:ascii="Times New Roman" w:hAnsi="Times New Roman" w:cs="Times New Roman"/>
          <w:sz w:val="28"/>
          <w:szCs w:val="28"/>
          <w:lang w:eastAsia="ar-SA"/>
        </w:rPr>
        <w:t>ов,</w:t>
      </w:r>
      <w:r w:rsidRPr="0083098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командиров и руководителей</w:t>
      </w:r>
      <w:r w:rsidRPr="002D35DB">
        <w:rPr>
          <w:rFonts w:ascii="Times New Roman" w:hAnsi="Times New Roman" w:cs="Times New Roman"/>
          <w:sz w:val="28"/>
          <w:szCs w:val="28"/>
          <w:lang w:eastAsia="ar-SA"/>
        </w:rPr>
        <w:t xml:space="preserve"> юнармейских отрядов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Великоустюгского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736486" w:rsidRDefault="00736486" w:rsidP="00736486">
      <w:pPr>
        <w:tabs>
          <w:tab w:val="left" w:pos="993"/>
        </w:tabs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Pr="002D35DB">
        <w:rPr>
          <w:rFonts w:ascii="Times New Roman" w:hAnsi="Times New Roman" w:cs="Times New Roman"/>
          <w:sz w:val="28"/>
          <w:szCs w:val="28"/>
          <w:lang w:eastAsia="ar-SA"/>
        </w:rPr>
        <w:t>лидер</w:t>
      </w:r>
      <w:r>
        <w:rPr>
          <w:rFonts w:ascii="Times New Roman" w:hAnsi="Times New Roman" w:cs="Times New Roman"/>
          <w:sz w:val="28"/>
          <w:szCs w:val="28"/>
          <w:lang w:eastAsia="ar-SA"/>
        </w:rPr>
        <w:t>ов</w:t>
      </w:r>
      <w:r w:rsidRPr="002D35D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30980">
        <w:rPr>
          <w:rFonts w:ascii="Times New Roman" w:hAnsi="Times New Roman" w:cs="Times New Roman"/>
          <w:sz w:val="28"/>
          <w:szCs w:val="28"/>
          <w:lang w:eastAsia="ar-SA"/>
        </w:rPr>
        <w:t>и руководител</w:t>
      </w:r>
      <w:r>
        <w:rPr>
          <w:rFonts w:ascii="Times New Roman" w:hAnsi="Times New Roman" w:cs="Times New Roman"/>
          <w:sz w:val="28"/>
          <w:szCs w:val="28"/>
          <w:lang w:eastAsia="ar-SA"/>
        </w:rPr>
        <w:t>ей</w:t>
      </w:r>
      <w:r w:rsidRPr="002D35D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студенческих объединений;</w:t>
      </w:r>
    </w:p>
    <w:p w:rsidR="00736486" w:rsidRDefault="00736486" w:rsidP="00736486">
      <w:pPr>
        <w:tabs>
          <w:tab w:val="left" w:pos="993"/>
        </w:tabs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– лидеров и руководителей добровольческих отрядов.</w:t>
      </w:r>
    </w:p>
    <w:p w:rsidR="00736486" w:rsidRDefault="00736486" w:rsidP="00736486">
      <w:pPr>
        <w:tabs>
          <w:tab w:val="left" w:pos="993"/>
        </w:tabs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3.2. Возраст участников – от 12 лет.</w:t>
      </w:r>
    </w:p>
    <w:p w:rsidR="00736486" w:rsidRDefault="00736486" w:rsidP="00736486">
      <w:pPr>
        <w:tabs>
          <w:tab w:val="left" w:pos="993"/>
        </w:tabs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3.3. Все участники Конкурса должны иметь</w:t>
      </w:r>
      <w:r w:rsidRPr="002D35DB">
        <w:rPr>
          <w:rFonts w:ascii="Times New Roman" w:hAnsi="Times New Roman" w:cs="Times New Roman"/>
          <w:sz w:val="28"/>
          <w:szCs w:val="28"/>
          <w:lang w:eastAsia="ar-SA"/>
        </w:rPr>
        <w:t xml:space="preserve"> опыт участия в деятельности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детских и молодежных общественных объединений, студенческих объединений </w:t>
      </w:r>
      <w:r w:rsidRPr="002D35DB">
        <w:rPr>
          <w:rFonts w:ascii="Times New Roman" w:hAnsi="Times New Roman" w:cs="Times New Roman"/>
          <w:sz w:val="28"/>
          <w:szCs w:val="28"/>
          <w:lang w:eastAsia="ar-SA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2D35D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месяцев</w:t>
      </w:r>
      <w:r w:rsidRPr="002D35D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либо опыт реализации двух и более проектов.</w:t>
      </w:r>
    </w:p>
    <w:p w:rsidR="00736486" w:rsidRDefault="00736486" w:rsidP="00736486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1B35A3">
        <w:rPr>
          <w:rFonts w:ascii="Times New Roman" w:hAnsi="Times New Roman" w:cs="Times New Roman"/>
          <w:sz w:val="28"/>
          <w:szCs w:val="28"/>
          <w:lang w:eastAsia="ar-SA"/>
        </w:rPr>
        <w:t>В Конкурсе принимают участие представители общественных объединений, чья деятельность не противоречит законодательству Российской Федерации.</w:t>
      </w:r>
    </w:p>
    <w:p w:rsidR="00736486" w:rsidRDefault="00736486" w:rsidP="00736486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3.5. Государственные и муниципальные служащие, а также работники подведомственных учреждений органов исполнительной власти не могут являться участниками Конкурса. </w:t>
      </w:r>
    </w:p>
    <w:p w:rsidR="00F05B7C" w:rsidRDefault="00F05B7C" w:rsidP="00F05B7C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783">
        <w:rPr>
          <w:rFonts w:ascii="Times New Roman" w:hAnsi="Times New Roman" w:cs="Times New Roman"/>
          <w:sz w:val="28"/>
          <w:szCs w:val="28"/>
        </w:rPr>
        <w:t>3.6. Победители Конкурса, занявшие 1 место в какой-либо номинации/ возрастной категории в 2021 году, не могут принимать участие в той же номинации/ возрастной категории в 2022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B7C" w:rsidRDefault="00F05B7C" w:rsidP="00736486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05B7C" w:rsidRDefault="00F05B7C" w:rsidP="00736486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05B7C" w:rsidRPr="00A813A2" w:rsidRDefault="00F05B7C" w:rsidP="00F05B7C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813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A813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Сроки и порядок проведения Конкурса</w:t>
      </w:r>
    </w:p>
    <w:p w:rsidR="00F05B7C" w:rsidRPr="00A813A2" w:rsidRDefault="00F05B7C" w:rsidP="00F05B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3A2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с 10 апреля 2022 г. по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813A2">
        <w:rPr>
          <w:rFonts w:ascii="Times New Roman" w:eastAsia="Times New Roman" w:hAnsi="Times New Roman" w:cs="Times New Roman"/>
          <w:sz w:val="28"/>
          <w:szCs w:val="28"/>
        </w:rPr>
        <w:t xml:space="preserve"> мая 2022 г.</w:t>
      </w:r>
    </w:p>
    <w:p w:rsidR="00F05B7C" w:rsidRPr="00A813A2" w:rsidRDefault="003C35EA" w:rsidP="00F05B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3A2">
        <w:rPr>
          <w:rFonts w:ascii="Times New Roman" w:eastAsia="Times New Roman" w:hAnsi="Times New Roman" w:cs="Times New Roman"/>
          <w:sz w:val="28"/>
          <w:szCs w:val="28"/>
        </w:rPr>
        <w:t>4.1. </w:t>
      </w:r>
      <w:r w:rsidR="00F05B7C" w:rsidRPr="00A8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ДО «ЦДО» г. Великий Устюг (Центр дополнительного образования) осуществляет приём заявок и конкурсных работ в электронном виде </w:t>
      </w:r>
      <w:r w:rsidR="00F05B7C" w:rsidRPr="00A813A2">
        <w:rPr>
          <w:rFonts w:ascii="Times New Roman" w:hAnsi="Times New Roman" w:cs="Times New Roman"/>
          <w:sz w:val="28"/>
          <w:szCs w:val="28"/>
        </w:rPr>
        <w:t>по адресу электронной почты</w:t>
      </w:r>
      <w:r w:rsidR="00F05B7C" w:rsidRPr="00A8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F05B7C" w:rsidRPr="00A813A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shd w:val="clear" w:color="auto" w:fill="FFFFFF"/>
          </w:rPr>
          <w:t>cdovu.konkurs@mail.ru</w:t>
        </w:r>
      </w:hyperlink>
      <w:r w:rsidR="00F05B7C" w:rsidRPr="00A8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05B7C" w:rsidRPr="00A813A2">
        <w:rPr>
          <w:rFonts w:ascii="Times New Roman" w:hAnsi="Times New Roman" w:cs="Times New Roman"/>
          <w:sz w:val="28"/>
          <w:szCs w:val="28"/>
        </w:rPr>
        <w:t>в бумажном виде по адресу: г. Велик</w:t>
      </w:r>
      <w:r w:rsidR="001C0783">
        <w:rPr>
          <w:rFonts w:ascii="Times New Roman" w:hAnsi="Times New Roman" w:cs="Times New Roman"/>
          <w:sz w:val="28"/>
          <w:szCs w:val="28"/>
        </w:rPr>
        <w:t>ий Устюг, улица Красная, д. 140 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05B7C" w:rsidRPr="00A813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B7C">
        <w:rPr>
          <w:rFonts w:ascii="Times New Roman" w:eastAsia="Times New Roman" w:hAnsi="Times New Roman" w:cs="Times New Roman"/>
          <w:sz w:val="28"/>
          <w:szCs w:val="28"/>
        </w:rPr>
        <w:t>2</w:t>
      </w:r>
      <w:r w:rsidR="001C078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05B7C" w:rsidRPr="00A813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B7C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F05B7C" w:rsidRPr="00A813A2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F05B7C" w:rsidRPr="00A813A2" w:rsidRDefault="00F05B7C" w:rsidP="00F05B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Участники предоставляют следующие материалы:</w:t>
      </w:r>
    </w:p>
    <w:p w:rsidR="00F05B7C" w:rsidRPr="0025155B" w:rsidRDefault="0025155B" w:rsidP="00F05B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5B">
        <w:rPr>
          <w:rFonts w:ascii="Times New Roman" w:hAnsi="Times New Roman" w:cs="Times New Roman"/>
          <w:sz w:val="28"/>
          <w:szCs w:val="28"/>
        </w:rPr>
        <w:t>Анкету участника</w:t>
      </w:r>
      <w:r w:rsidR="00F05B7C" w:rsidRPr="0025155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25155B">
        <w:rPr>
          <w:rFonts w:ascii="Times New Roman" w:hAnsi="Times New Roman" w:cs="Times New Roman"/>
          <w:sz w:val="28"/>
          <w:szCs w:val="28"/>
        </w:rPr>
        <w:t>а</w:t>
      </w:r>
      <w:r w:rsidR="001C0783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F05B7C" w:rsidRPr="0025155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1C0783">
        <w:rPr>
          <w:rFonts w:ascii="Times New Roman" w:hAnsi="Times New Roman" w:cs="Times New Roman"/>
          <w:sz w:val="28"/>
          <w:szCs w:val="28"/>
        </w:rPr>
        <w:t>1</w:t>
      </w:r>
      <w:r w:rsidR="00F05B7C" w:rsidRPr="0025155B">
        <w:rPr>
          <w:rFonts w:ascii="Times New Roman" w:hAnsi="Times New Roman" w:cs="Times New Roman"/>
          <w:sz w:val="28"/>
          <w:szCs w:val="28"/>
        </w:rPr>
        <w:t xml:space="preserve"> к настоящему Положению. Ка</w:t>
      </w:r>
      <w:r w:rsidR="00F05B7C" w:rsidRPr="0025155B">
        <w:rPr>
          <w:rFonts w:ascii="Times New Roman" w:eastAsia="Times New Roman" w:hAnsi="Times New Roman" w:cs="Times New Roman"/>
          <w:sz w:val="28"/>
          <w:szCs w:val="28"/>
        </w:rPr>
        <w:t>ждый участник может подать только 1 заявку на участие (1 работу) по каждой из номинаций Конкурса</w:t>
      </w:r>
      <w:r w:rsidR="00F05B7C" w:rsidRPr="0025155B">
        <w:rPr>
          <w:rFonts w:ascii="Times New Roman" w:hAnsi="Times New Roman" w:cs="Times New Roman"/>
          <w:sz w:val="28"/>
          <w:szCs w:val="28"/>
        </w:rPr>
        <w:t>;</w:t>
      </w:r>
    </w:p>
    <w:p w:rsidR="00F05B7C" w:rsidRDefault="00F05B7C" w:rsidP="00F05B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3A2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C078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813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813A2">
        <w:rPr>
          <w:rFonts w:ascii="Times New Roman" w:hAnsi="Times New Roman" w:cs="Times New Roman"/>
          <w:sz w:val="28"/>
        </w:rPr>
        <w:t>Работа жюри с</w:t>
      </w:r>
      <w:r w:rsidRPr="00A813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5EA">
        <w:rPr>
          <w:rFonts w:ascii="Times New Roman" w:eastAsia="Times New Roman" w:hAnsi="Times New Roman" w:cs="Times New Roman"/>
          <w:sz w:val="28"/>
          <w:szCs w:val="28"/>
        </w:rPr>
        <w:t>2</w:t>
      </w:r>
      <w:r w:rsidR="001C0783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35EA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Pr="00A813A2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3C35EA">
        <w:rPr>
          <w:rFonts w:ascii="Times New Roman" w:eastAsia="Times New Roman" w:hAnsi="Times New Roman" w:cs="Times New Roman"/>
          <w:sz w:val="28"/>
          <w:szCs w:val="28"/>
        </w:rPr>
        <w:t>30 апреля</w:t>
      </w:r>
      <w:r w:rsidRPr="00A813A2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3C35EA" w:rsidRDefault="003C35EA" w:rsidP="00F05B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1C078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Финал Конкурса </w:t>
      </w:r>
      <w:bookmarkStart w:id="0" w:name="_GoBack"/>
      <w:bookmarkEnd w:id="0"/>
      <w:r w:rsidRPr="005907D0">
        <w:rPr>
          <w:rFonts w:ascii="Times New Roman" w:eastAsia="Times New Roman" w:hAnsi="Times New Roman" w:cs="Times New Roman"/>
          <w:sz w:val="28"/>
          <w:szCs w:val="28"/>
        </w:rPr>
        <w:t xml:space="preserve">состоится </w:t>
      </w:r>
      <w:r w:rsidR="005907D0" w:rsidRPr="005907D0">
        <w:rPr>
          <w:rFonts w:ascii="Times New Roman" w:eastAsia="Times New Roman" w:hAnsi="Times New Roman" w:cs="Times New Roman"/>
          <w:sz w:val="28"/>
          <w:szCs w:val="28"/>
        </w:rPr>
        <w:t>5 мая 2022 года в 15.00</w:t>
      </w:r>
    </w:p>
    <w:p w:rsidR="00F05B7C" w:rsidRDefault="00F05B7C" w:rsidP="00F05B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5B7C" w:rsidRPr="00A813A2" w:rsidRDefault="00F05B7C" w:rsidP="00F05B7C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13A2">
        <w:rPr>
          <w:rFonts w:ascii="Times New Roman" w:eastAsia="Times New Roman" w:hAnsi="Times New Roman" w:cs="Times New Roman"/>
          <w:b/>
          <w:sz w:val="28"/>
          <w:szCs w:val="28"/>
        </w:rPr>
        <w:t>5. Номинации Конкурса</w:t>
      </w:r>
    </w:p>
    <w:p w:rsidR="00F05B7C" w:rsidRPr="00A813A2" w:rsidRDefault="00F05B7C" w:rsidP="00FA020D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5B7C" w:rsidRDefault="00F05B7C" w:rsidP="00FA020D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</w:t>
      </w:r>
      <w:r w:rsidRPr="00F05B7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Конкурс проводится по следующим номинациям:</w:t>
      </w:r>
    </w:p>
    <w:p w:rsidR="00F05B7C" w:rsidRDefault="00F05B7C" w:rsidP="00FA020D">
      <w:pPr>
        <w:pStyle w:val="ae"/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– «Лидер </w:t>
      </w:r>
      <w:r w:rsidRPr="00281A52">
        <w:rPr>
          <w:rFonts w:ascii="Times New Roman" w:hAnsi="Times New Roman"/>
          <w:sz w:val="28"/>
          <w:szCs w:val="28"/>
          <w:lang w:eastAsia="ar-SA"/>
        </w:rPr>
        <w:t>детского/молодежн</w:t>
      </w:r>
      <w:r>
        <w:rPr>
          <w:rFonts w:ascii="Times New Roman" w:hAnsi="Times New Roman"/>
          <w:sz w:val="28"/>
          <w:szCs w:val="28"/>
          <w:lang w:eastAsia="ar-SA"/>
        </w:rPr>
        <w:t xml:space="preserve">ого общественного </w:t>
      </w:r>
      <w:r w:rsidRPr="00D002D6">
        <w:rPr>
          <w:rFonts w:ascii="Times New Roman" w:hAnsi="Times New Roman"/>
          <w:sz w:val="28"/>
          <w:szCs w:val="28"/>
          <w:lang w:eastAsia="ar-SA"/>
        </w:rPr>
        <w:t>объединения (12–13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81A52">
        <w:rPr>
          <w:rFonts w:ascii="Times New Roman" w:hAnsi="Times New Roman"/>
          <w:sz w:val="28"/>
          <w:szCs w:val="28"/>
          <w:lang w:eastAsia="ar-SA"/>
        </w:rPr>
        <w:t>лет)</w:t>
      </w:r>
      <w:r>
        <w:rPr>
          <w:rFonts w:ascii="Times New Roman" w:hAnsi="Times New Roman"/>
          <w:sz w:val="28"/>
          <w:szCs w:val="28"/>
          <w:lang w:eastAsia="ar-SA"/>
        </w:rPr>
        <w:t>»;</w:t>
      </w:r>
    </w:p>
    <w:p w:rsidR="00F05B7C" w:rsidRDefault="00F05B7C" w:rsidP="00FA020D">
      <w:pPr>
        <w:pStyle w:val="ae"/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461FF">
        <w:rPr>
          <w:rFonts w:ascii="Times New Roman" w:hAnsi="Times New Roman"/>
          <w:sz w:val="28"/>
          <w:szCs w:val="28"/>
        </w:rPr>
        <w:t>«Лидер</w:t>
      </w:r>
      <w:r>
        <w:rPr>
          <w:rFonts w:ascii="Times New Roman" w:hAnsi="Times New Roman"/>
          <w:sz w:val="28"/>
          <w:szCs w:val="28"/>
        </w:rPr>
        <w:t xml:space="preserve"> детского/молодежного общественного объединения (14–18 лет)</w:t>
      </w:r>
      <w:r w:rsidRPr="00E461F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F05B7C" w:rsidRDefault="00F05B7C" w:rsidP="00FA020D">
      <w:pPr>
        <w:pStyle w:val="ae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461F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Руководитель/лидер общественного объединения (от 19 лет)»;</w:t>
      </w:r>
    </w:p>
    <w:p w:rsidR="00F05B7C" w:rsidRDefault="00F05B7C" w:rsidP="00FA020D">
      <w:pPr>
        <w:pStyle w:val="ae"/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–«</w:t>
      </w:r>
      <w:proofErr w:type="gramEnd"/>
      <w:r>
        <w:rPr>
          <w:rFonts w:ascii="Times New Roman" w:hAnsi="Times New Roman"/>
          <w:sz w:val="28"/>
          <w:szCs w:val="28"/>
        </w:rPr>
        <w:t xml:space="preserve">Лидер первичного отделения Российского движения школьников </w:t>
      </w:r>
      <w:r>
        <w:rPr>
          <w:rFonts w:ascii="Times New Roman" w:hAnsi="Times New Roman"/>
          <w:sz w:val="28"/>
          <w:szCs w:val="28"/>
        </w:rPr>
        <w:br/>
        <w:t>(14–18 лет)»;</w:t>
      </w:r>
    </w:p>
    <w:p w:rsidR="00F05B7C" w:rsidRDefault="00F05B7C" w:rsidP="00FA020D">
      <w:pPr>
        <w:pStyle w:val="ae"/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52C4B">
        <w:rPr>
          <w:rFonts w:ascii="Times New Roman" w:hAnsi="Times New Roman"/>
          <w:sz w:val="28"/>
          <w:szCs w:val="28"/>
        </w:rPr>
        <w:t>«Лидер ЮНАРМИИ</w:t>
      </w:r>
      <w:r>
        <w:rPr>
          <w:rFonts w:ascii="Times New Roman" w:hAnsi="Times New Roman"/>
          <w:sz w:val="28"/>
          <w:szCs w:val="28"/>
        </w:rPr>
        <w:t xml:space="preserve"> (14–18 лет)»;</w:t>
      </w:r>
    </w:p>
    <w:p w:rsidR="00F05B7C" w:rsidRDefault="00F05B7C" w:rsidP="00FA020D">
      <w:pPr>
        <w:pStyle w:val="ae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«Лидер добровольческого отряда (14–18 лет)».</w:t>
      </w:r>
    </w:p>
    <w:p w:rsidR="005539F9" w:rsidRPr="00F05B7C" w:rsidRDefault="00F05B7C" w:rsidP="00FA020D">
      <w:pPr>
        <w:pStyle w:val="MainIndent"/>
        <w:tabs>
          <w:tab w:val="left" w:pos="284"/>
        </w:tabs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5.1.1. </w:t>
      </w:r>
      <w:r w:rsidR="00F1667F" w:rsidRPr="00F05B7C">
        <w:rPr>
          <w:rFonts w:ascii="Times New Roman" w:hAnsi="Times New Roman"/>
          <w:sz w:val="28"/>
          <w:szCs w:val="28"/>
        </w:rPr>
        <w:t xml:space="preserve"> </w:t>
      </w:r>
      <w:r w:rsidR="005539F9" w:rsidRPr="00F05B7C">
        <w:rPr>
          <w:rFonts w:ascii="Times New Roman" w:hAnsi="Times New Roman"/>
          <w:sz w:val="28"/>
          <w:szCs w:val="28"/>
        </w:rPr>
        <w:t>Номинация «Лидер детского/молодежного общественного объединения (12–13 лет)»:</w:t>
      </w:r>
    </w:p>
    <w:p w:rsidR="00F6392C" w:rsidRPr="0058796F" w:rsidRDefault="008514A1" w:rsidP="00FA020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539F9">
        <w:rPr>
          <w:rFonts w:ascii="Times New Roman" w:hAnsi="Times New Roman" w:cs="Times New Roman"/>
          <w:sz w:val="28"/>
          <w:szCs w:val="28"/>
        </w:rPr>
        <w:t xml:space="preserve"> </w:t>
      </w:r>
      <w:r w:rsidR="00F6392C" w:rsidRPr="0058796F"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 «Визитка» (рег</w:t>
      </w:r>
      <w:r w:rsidR="002A0135" w:rsidRPr="0058796F">
        <w:rPr>
          <w:rFonts w:ascii="Times New Roman" w:hAnsi="Times New Roman" w:cs="Times New Roman"/>
          <w:sz w:val="28"/>
          <w:szCs w:val="28"/>
          <w:lang w:eastAsia="ar-SA"/>
        </w:rPr>
        <w:t>ламент выступления – 3 минуты);</w:t>
      </w:r>
    </w:p>
    <w:p w:rsidR="00F05B7C" w:rsidRDefault="008514A1" w:rsidP="00FA020D">
      <w:pPr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="00F6392C" w:rsidRPr="0058796F"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</w:t>
      </w:r>
      <w:r w:rsidR="00F6392C" w:rsidRPr="0058796F">
        <w:rPr>
          <w:rFonts w:ascii="Times New Roman" w:hAnsi="Times New Roman" w:cs="Times New Roman"/>
          <w:sz w:val="28"/>
          <w:szCs w:val="28"/>
        </w:rPr>
        <w:t xml:space="preserve"> «</w:t>
      </w:r>
      <w:r w:rsidR="00E74297" w:rsidRPr="0058796F">
        <w:rPr>
          <w:rFonts w:ascii="Times New Roman" w:hAnsi="Times New Roman" w:cs="Times New Roman"/>
          <w:sz w:val="28"/>
          <w:szCs w:val="28"/>
        </w:rPr>
        <w:t>Моя инициатива</w:t>
      </w:r>
      <w:r w:rsidR="00F6392C" w:rsidRPr="0058796F">
        <w:rPr>
          <w:rFonts w:ascii="Times New Roman" w:hAnsi="Times New Roman" w:cs="Times New Roman"/>
          <w:sz w:val="28"/>
          <w:szCs w:val="28"/>
        </w:rPr>
        <w:t xml:space="preserve">» (регламент выступления – </w:t>
      </w:r>
      <w:r w:rsidR="00DB29AA" w:rsidRPr="0058796F">
        <w:rPr>
          <w:rFonts w:ascii="Times New Roman" w:hAnsi="Times New Roman" w:cs="Times New Roman"/>
          <w:sz w:val="28"/>
          <w:szCs w:val="28"/>
        </w:rPr>
        <w:br/>
      </w:r>
      <w:r w:rsidR="00F6392C" w:rsidRPr="0058796F">
        <w:rPr>
          <w:rFonts w:ascii="Times New Roman" w:hAnsi="Times New Roman" w:cs="Times New Roman"/>
          <w:sz w:val="28"/>
          <w:szCs w:val="28"/>
        </w:rPr>
        <w:t>4 минуты на защиту, 3 минуты на вопросы</w:t>
      </w:r>
      <w:r w:rsidR="005B453C">
        <w:rPr>
          <w:rFonts w:ascii="Times New Roman" w:hAnsi="Times New Roman" w:cs="Times New Roman"/>
          <w:sz w:val="28"/>
          <w:szCs w:val="28"/>
        </w:rPr>
        <w:t xml:space="preserve"> </w:t>
      </w:r>
      <w:r w:rsidR="0057134B">
        <w:rPr>
          <w:rFonts w:ascii="Times New Roman" w:hAnsi="Times New Roman" w:cs="Times New Roman"/>
          <w:sz w:val="28"/>
          <w:szCs w:val="28"/>
        </w:rPr>
        <w:t>экспертного совета</w:t>
      </w:r>
      <w:r w:rsidR="00F05B7C">
        <w:rPr>
          <w:rFonts w:ascii="Times New Roman" w:hAnsi="Times New Roman" w:cs="Times New Roman"/>
          <w:sz w:val="28"/>
          <w:szCs w:val="28"/>
        </w:rPr>
        <w:t>).</w:t>
      </w:r>
    </w:p>
    <w:p w:rsidR="00D419E4" w:rsidRPr="0058796F" w:rsidRDefault="00F05B7C" w:rsidP="00FA020D">
      <w:pPr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5.1.2. </w:t>
      </w:r>
      <w:r w:rsidR="005539F9">
        <w:rPr>
          <w:rFonts w:ascii="Times New Roman" w:hAnsi="Times New Roman" w:cs="Times New Roman"/>
          <w:sz w:val="28"/>
          <w:szCs w:val="28"/>
          <w:lang w:eastAsia="ar-SA"/>
        </w:rPr>
        <w:t xml:space="preserve">Номинация </w:t>
      </w:r>
      <w:r w:rsidR="005539F9" w:rsidRPr="005539F9">
        <w:rPr>
          <w:rFonts w:ascii="Times New Roman" w:hAnsi="Times New Roman" w:cs="Times New Roman"/>
          <w:sz w:val="28"/>
          <w:szCs w:val="28"/>
          <w:lang w:eastAsia="ar-SA"/>
        </w:rPr>
        <w:t>«Лидер детского/молодежного обществ</w:t>
      </w:r>
      <w:r w:rsidR="005539F9">
        <w:rPr>
          <w:rFonts w:ascii="Times New Roman" w:hAnsi="Times New Roman" w:cs="Times New Roman"/>
          <w:sz w:val="28"/>
          <w:szCs w:val="28"/>
          <w:lang w:eastAsia="ar-SA"/>
        </w:rPr>
        <w:t>енного объединения (14–18 лет)»</w:t>
      </w:r>
      <w:r w:rsidR="008514A1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F6392C" w:rsidRPr="0058796F" w:rsidRDefault="008514A1" w:rsidP="00FA020D">
      <w:pPr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="00F6392C" w:rsidRPr="0058796F"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</w:t>
      </w:r>
      <w:r w:rsidR="00F6392C" w:rsidRPr="0058796F">
        <w:rPr>
          <w:rFonts w:ascii="Times New Roman" w:hAnsi="Times New Roman" w:cs="Times New Roman"/>
          <w:sz w:val="28"/>
          <w:szCs w:val="28"/>
        </w:rPr>
        <w:t xml:space="preserve"> «Визитка» (регламент выступления –</w:t>
      </w:r>
      <w:r w:rsidR="001572CE" w:rsidRPr="0058796F">
        <w:rPr>
          <w:rFonts w:ascii="Times New Roman" w:hAnsi="Times New Roman" w:cs="Times New Roman"/>
          <w:sz w:val="28"/>
          <w:szCs w:val="28"/>
        </w:rPr>
        <w:t xml:space="preserve"> </w:t>
      </w:r>
      <w:r w:rsidR="002A0135" w:rsidRPr="0058796F">
        <w:rPr>
          <w:rFonts w:ascii="Times New Roman" w:hAnsi="Times New Roman" w:cs="Times New Roman"/>
          <w:sz w:val="28"/>
          <w:szCs w:val="28"/>
        </w:rPr>
        <w:t>3 минуты);</w:t>
      </w:r>
    </w:p>
    <w:p w:rsidR="00F05B7C" w:rsidRDefault="008514A1" w:rsidP="00FA020D">
      <w:pPr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="00F6392C" w:rsidRPr="0058796F"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</w:t>
      </w:r>
      <w:r w:rsidR="00F6392C" w:rsidRPr="0058796F">
        <w:rPr>
          <w:rFonts w:ascii="Times New Roman" w:hAnsi="Times New Roman" w:cs="Times New Roman"/>
          <w:sz w:val="28"/>
          <w:szCs w:val="28"/>
        </w:rPr>
        <w:t xml:space="preserve"> «Социальный проект» (</w:t>
      </w:r>
      <w:r w:rsidR="00693126" w:rsidRPr="0058796F">
        <w:rPr>
          <w:rFonts w:ascii="Times New Roman" w:hAnsi="Times New Roman" w:cs="Times New Roman"/>
          <w:sz w:val="28"/>
          <w:szCs w:val="28"/>
        </w:rPr>
        <w:t>проект</w:t>
      </w:r>
      <w:r w:rsidR="00693126">
        <w:rPr>
          <w:rFonts w:ascii="Times New Roman" w:hAnsi="Times New Roman" w:cs="Times New Roman"/>
          <w:sz w:val="28"/>
          <w:szCs w:val="28"/>
        </w:rPr>
        <w:t xml:space="preserve"> должен отражать решение </w:t>
      </w:r>
      <w:r w:rsidR="001208CA">
        <w:rPr>
          <w:rFonts w:ascii="Times New Roman" w:hAnsi="Times New Roman" w:cs="Times New Roman"/>
          <w:sz w:val="28"/>
          <w:szCs w:val="28"/>
        </w:rPr>
        <w:t xml:space="preserve">какой-либо </w:t>
      </w:r>
      <w:r w:rsidR="00693126">
        <w:rPr>
          <w:rFonts w:ascii="Times New Roman" w:hAnsi="Times New Roman" w:cs="Times New Roman"/>
          <w:sz w:val="28"/>
          <w:szCs w:val="28"/>
        </w:rPr>
        <w:t>проблемы муниципа</w:t>
      </w:r>
      <w:r w:rsidR="001208CA">
        <w:rPr>
          <w:rFonts w:ascii="Times New Roman" w:hAnsi="Times New Roman" w:cs="Times New Roman"/>
          <w:sz w:val="28"/>
          <w:szCs w:val="28"/>
        </w:rPr>
        <w:t>льного района/городского округа;</w:t>
      </w:r>
      <w:r w:rsidR="00693126">
        <w:rPr>
          <w:rFonts w:ascii="Times New Roman" w:hAnsi="Times New Roman" w:cs="Times New Roman"/>
          <w:sz w:val="28"/>
          <w:szCs w:val="28"/>
        </w:rPr>
        <w:t xml:space="preserve"> </w:t>
      </w:r>
      <w:r w:rsidR="00F6392C" w:rsidRPr="0058796F">
        <w:rPr>
          <w:rFonts w:ascii="Times New Roman" w:hAnsi="Times New Roman" w:cs="Times New Roman"/>
          <w:sz w:val="28"/>
          <w:szCs w:val="28"/>
        </w:rPr>
        <w:t>регламент выступления – 4 минуты на защиту, 3 минуты на вопросы</w:t>
      </w:r>
      <w:r w:rsidR="005B453C">
        <w:rPr>
          <w:rFonts w:ascii="Times New Roman" w:hAnsi="Times New Roman" w:cs="Times New Roman"/>
          <w:sz w:val="28"/>
          <w:szCs w:val="28"/>
        </w:rPr>
        <w:t xml:space="preserve"> </w:t>
      </w:r>
      <w:r w:rsidR="0057134B">
        <w:rPr>
          <w:rFonts w:ascii="Times New Roman" w:hAnsi="Times New Roman" w:cs="Times New Roman"/>
          <w:sz w:val="28"/>
          <w:szCs w:val="28"/>
        </w:rPr>
        <w:t>экспертного совета</w:t>
      </w:r>
      <w:r w:rsidR="00F6392C" w:rsidRPr="0058796F">
        <w:rPr>
          <w:rFonts w:ascii="Times New Roman" w:hAnsi="Times New Roman" w:cs="Times New Roman"/>
          <w:sz w:val="28"/>
          <w:szCs w:val="28"/>
        </w:rPr>
        <w:t>).</w:t>
      </w:r>
    </w:p>
    <w:p w:rsidR="008514A1" w:rsidRPr="00E61C9B" w:rsidRDefault="00F05B7C" w:rsidP="00FA020D">
      <w:pPr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</w:t>
      </w:r>
      <w:r w:rsidR="00892EF6">
        <w:rPr>
          <w:rFonts w:ascii="Times New Roman" w:hAnsi="Times New Roman" w:cs="Times New Roman"/>
          <w:sz w:val="28"/>
          <w:szCs w:val="28"/>
        </w:rPr>
        <w:t>Номинация</w:t>
      </w:r>
      <w:r w:rsidR="00892EF6" w:rsidRPr="00892EF6">
        <w:rPr>
          <w:rFonts w:ascii="Times New Roman" w:hAnsi="Times New Roman" w:cs="Times New Roman"/>
          <w:sz w:val="28"/>
          <w:szCs w:val="28"/>
        </w:rPr>
        <w:t xml:space="preserve"> «Руководитель/лидер обществ</w:t>
      </w:r>
      <w:r w:rsidR="00892EF6">
        <w:rPr>
          <w:rFonts w:ascii="Times New Roman" w:hAnsi="Times New Roman" w:cs="Times New Roman"/>
          <w:sz w:val="28"/>
          <w:szCs w:val="28"/>
        </w:rPr>
        <w:t xml:space="preserve">енного объединения </w:t>
      </w:r>
      <w:r w:rsidR="00892EF6">
        <w:rPr>
          <w:rFonts w:ascii="Times New Roman" w:hAnsi="Times New Roman" w:cs="Times New Roman"/>
          <w:sz w:val="28"/>
          <w:szCs w:val="28"/>
        </w:rPr>
        <w:br/>
        <w:t>(от 19 лет)»</w:t>
      </w:r>
      <w:r w:rsidR="008514A1" w:rsidRPr="00E61C9B">
        <w:rPr>
          <w:rFonts w:ascii="Times New Roman" w:hAnsi="Times New Roman" w:cs="Times New Roman"/>
          <w:sz w:val="28"/>
          <w:szCs w:val="28"/>
        </w:rPr>
        <w:t>:</w:t>
      </w:r>
    </w:p>
    <w:p w:rsidR="008514A1" w:rsidRPr="00E45414" w:rsidRDefault="00892EF6" w:rsidP="00FA020D">
      <w:pPr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="008514A1" w:rsidRPr="00E61C9B"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</w:t>
      </w:r>
      <w:r w:rsidR="008514A1">
        <w:rPr>
          <w:rFonts w:ascii="Times New Roman" w:hAnsi="Times New Roman" w:cs="Times New Roman"/>
          <w:sz w:val="28"/>
          <w:szCs w:val="28"/>
        </w:rPr>
        <w:t xml:space="preserve"> «Визитка</w:t>
      </w:r>
      <w:r w:rsidR="008514A1" w:rsidRPr="00E45414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 w:rsidR="008514A1" w:rsidRPr="00E45414">
        <w:rPr>
          <w:rFonts w:ascii="Times New Roman" w:hAnsi="Times New Roman" w:cs="Times New Roman"/>
          <w:sz w:val="28"/>
          <w:szCs w:val="28"/>
        </w:rPr>
        <w:t>(регламент выступления – 3 минуты);</w:t>
      </w:r>
    </w:p>
    <w:p w:rsidR="00F05B7C" w:rsidRDefault="00892EF6" w:rsidP="00FA020D">
      <w:pPr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="008514A1" w:rsidRPr="00E61C9B"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</w:t>
      </w:r>
      <w:r w:rsidR="008514A1" w:rsidRPr="00E61C9B">
        <w:rPr>
          <w:rFonts w:ascii="Times New Roman" w:hAnsi="Times New Roman" w:cs="Times New Roman"/>
          <w:sz w:val="28"/>
          <w:szCs w:val="28"/>
        </w:rPr>
        <w:t xml:space="preserve"> «Социальный проект» (</w:t>
      </w:r>
      <w:r w:rsidR="008514A1" w:rsidRPr="0058796F">
        <w:rPr>
          <w:rFonts w:ascii="Times New Roman" w:hAnsi="Times New Roman" w:cs="Times New Roman"/>
          <w:sz w:val="28"/>
          <w:szCs w:val="28"/>
        </w:rPr>
        <w:t>проект</w:t>
      </w:r>
      <w:r w:rsidR="008514A1">
        <w:rPr>
          <w:rFonts w:ascii="Times New Roman" w:hAnsi="Times New Roman" w:cs="Times New Roman"/>
          <w:sz w:val="28"/>
          <w:szCs w:val="28"/>
        </w:rPr>
        <w:t xml:space="preserve"> должен отражать решение какой-либо проблемы детского или молодежного общественного объединения; </w:t>
      </w:r>
      <w:r w:rsidR="008514A1" w:rsidRPr="00E61C9B">
        <w:rPr>
          <w:rFonts w:ascii="Times New Roman" w:hAnsi="Times New Roman" w:cs="Times New Roman"/>
          <w:sz w:val="28"/>
          <w:szCs w:val="28"/>
          <w:lang w:eastAsia="ar-SA"/>
        </w:rPr>
        <w:t>регламент выступления – 4</w:t>
      </w:r>
      <w:r w:rsidR="008514A1" w:rsidRPr="00E61C9B">
        <w:rPr>
          <w:rFonts w:ascii="Times New Roman" w:hAnsi="Times New Roman" w:cs="Times New Roman"/>
          <w:sz w:val="28"/>
          <w:szCs w:val="28"/>
        </w:rPr>
        <w:t xml:space="preserve"> минуты на защиту, 3 минуты на вопросы</w:t>
      </w:r>
      <w:r w:rsidR="008514A1">
        <w:rPr>
          <w:rFonts w:ascii="Times New Roman" w:hAnsi="Times New Roman" w:cs="Times New Roman"/>
          <w:sz w:val="28"/>
          <w:szCs w:val="28"/>
        </w:rPr>
        <w:t xml:space="preserve"> экспертного совета</w:t>
      </w:r>
      <w:r w:rsidR="00F05B7C">
        <w:rPr>
          <w:rFonts w:ascii="Times New Roman" w:hAnsi="Times New Roman" w:cs="Times New Roman"/>
          <w:sz w:val="28"/>
          <w:szCs w:val="28"/>
        </w:rPr>
        <w:t>).</w:t>
      </w:r>
    </w:p>
    <w:p w:rsidR="00F6392C" w:rsidRPr="0058796F" w:rsidRDefault="00F05B7C" w:rsidP="00FA020D">
      <w:pPr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5.1.4. </w:t>
      </w:r>
      <w:r w:rsidR="008F2D8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892EF6" w:rsidRPr="00892EF6">
        <w:rPr>
          <w:rFonts w:ascii="Times New Roman" w:hAnsi="Times New Roman" w:cs="Times New Roman"/>
          <w:sz w:val="28"/>
          <w:szCs w:val="28"/>
        </w:rPr>
        <w:t xml:space="preserve">«Лидер первичного отделения Российского движения школьников </w:t>
      </w:r>
      <w:r w:rsidR="00892EF6">
        <w:rPr>
          <w:rFonts w:ascii="Times New Roman" w:hAnsi="Times New Roman" w:cs="Times New Roman"/>
          <w:sz w:val="28"/>
          <w:szCs w:val="28"/>
        </w:rPr>
        <w:t>(14–18 лет)»:</w:t>
      </w:r>
    </w:p>
    <w:p w:rsidR="00F6392C" w:rsidRPr="0058796F" w:rsidRDefault="00892EF6" w:rsidP="00FA020D">
      <w:pPr>
        <w:tabs>
          <w:tab w:val="left" w:pos="993"/>
        </w:tabs>
        <w:autoSpaceDN/>
        <w:ind w:firstLine="72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="00F6392C" w:rsidRPr="0058796F"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</w:t>
      </w:r>
      <w:r w:rsidR="00F6392C" w:rsidRPr="0058796F">
        <w:rPr>
          <w:rFonts w:ascii="Times New Roman" w:hAnsi="Times New Roman" w:cs="Times New Roman"/>
          <w:sz w:val="28"/>
          <w:szCs w:val="28"/>
        </w:rPr>
        <w:t xml:space="preserve"> «Визитка» (регл</w:t>
      </w:r>
      <w:r w:rsidR="002572AD" w:rsidRPr="0058796F">
        <w:rPr>
          <w:rFonts w:ascii="Times New Roman" w:hAnsi="Times New Roman" w:cs="Times New Roman"/>
          <w:sz w:val="28"/>
          <w:szCs w:val="28"/>
        </w:rPr>
        <w:t>амент выступления – 3 минуты);</w:t>
      </w:r>
    </w:p>
    <w:p w:rsidR="00F05B7C" w:rsidRDefault="00892EF6" w:rsidP="00FA020D">
      <w:pPr>
        <w:tabs>
          <w:tab w:val="left" w:pos="993"/>
        </w:tabs>
        <w:autoSpaceDN/>
        <w:ind w:firstLine="72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B46CB">
        <w:rPr>
          <w:rFonts w:ascii="Times New Roman" w:hAnsi="Times New Roman" w:cs="Times New Roman"/>
          <w:sz w:val="28"/>
          <w:szCs w:val="28"/>
        </w:rPr>
        <w:t>конкурсное испытание «</w:t>
      </w:r>
      <w:r w:rsidR="004F7A9F">
        <w:rPr>
          <w:rFonts w:ascii="Times New Roman" w:hAnsi="Times New Roman" w:cs="Times New Roman"/>
          <w:sz w:val="28"/>
          <w:szCs w:val="28"/>
        </w:rPr>
        <w:t>С</w:t>
      </w:r>
      <w:r w:rsidR="003F7ED1" w:rsidRPr="0058796F">
        <w:rPr>
          <w:rFonts w:ascii="Times New Roman" w:hAnsi="Times New Roman" w:cs="Times New Roman"/>
          <w:sz w:val="28"/>
          <w:szCs w:val="28"/>
        </w:rPr>
        <w:t>оциальн</w:t>
      </w:r>
      <w:r w:rsidR="004F7A9F">
        <w:rPr>
          <w:rFonts w:ascii="Times New Roman" w:hAnsi="Times New Roman" w:cs="Times New Roman"/>
          <w:sz w:val="28"/>
          <w:szCs w:val="28"/>
        </w:rPr>
        <w:t>ый проект</w:t>
      </w:r>
      <w:r w:rsidR="001E60C6">
        <w:rPr>
          <w:rFonts w:ascii="Times New Roman" w:hAnsi="Times New Roman" w:cs="Times New Roman"/>
          <w:sz w:val="28"/>
          <w:szCs w:val="28"/>
        </w:rPr>
        <w:t>»</w:t>
      </w:r>
      <w:r w:rsidR="00DF0E35">
        <w:rPr>
          <w:rFonts w:ascii="Times New Roman" w:hAnsi="Times New Roman" w:cs="Times New Roman"/>
          <w:sz w:val="28"/>
          <w:szCs w:val="28"/>
        </w:rPr>
        <w:t xml:space="preserve"> (</w:t>
      </w:r>
      <w:r w:rsidR="002F7B2E">
        <w:rPr>
          <w:rFonts w:ascii="Times New Roman" w:hAnsi="Times New Roman" w:cs="Times New Roman"/>
          <w:sz w:val="28"/>
          <w:szCs w:val="28"/>
        </w:rPr>
        <w:t xml:space="preserve">проект должен </w:t>
      </w:r>
      <w:r w:rsidR="0057134B">
        <w:rPr>
          <w:rFonts w:ascii="Times New Roman" w:hAnsi="Times New Roman" w:cs="Times New Roman"/>
          <w:sz w:val="28"/>
          <w:szCs w:val="28"/>
        </w:rPr>
        <w:t xml:space="preserve">быть связан </w:t>
      </w:r>
      <w:r w:rsidR="003F48B2">
        <w:rPr>
          <w:rFonts w:ascii="Times New Roman" w:hAnsi="Times New Roman" w:cs="Times New Roman"/>
          <w:sz w:val="28"/>
          <w:szCs w:val="28"/>
        </w:rPr>
        <w:br/>
      </w:r>
      <w:r w:rsidR="0057134B">
        <w:rPr>
          <w:rFonts w:ascii="Times New Roman" w:hAnsi="Times New Roman" w:cs="Times New Roman"/>
          <w:sz w:val="28"/>
          <w:szCs w:val="28"/>
        </w:rPr>
        <w:t>с деятельностью РДШ</w:t>
      </w:r>
      <w:r w:rsidR="002F7B2E">
        <w:rPr>
          <w:rFonts w:ascii="Times New Roman" w:hAnsi="Times New Roman" w:cs="Times New Roman"/>
          <w:sz w:val="28"/>
          <w:szCs w:val="28"/>
        </w:rPr>
        <w:t>, котор</w:t>
      </w:r>
      <w:r w:rsidR="00C32173">
        <w:rPr>
          <w:rFonts w:ascii="Times New Roman" w:hAnsi="Times New Roman" w:cs="Times New Roman"/>
          <w:sz w:val="28"/>
          <w:szCs w:val="28"/>
        </w:rPr>
        <w:t>ый</w:t>
      </w:r>
      <w:r w:rsidR="00DF0E35">
        <w:rPr>
          <w:rFonts w:ascii="Times New Roman" w:hAnsi="Times New Roman" w:cs="Times New Roman"/>
          <w:sz w:val="28"/>
          <w:szCs w:val="28"/>
        </w:rPr>
        <w:t xml:space="preserve"> поможет решить </w:t>
      </w:r>
      <w:r w:rsidR="001208CA">
        <w:rPr>
          <w:rFonts w:ascii="Times New Roman" w:hAnsi="Times New Roman" w:cs="Times New Roman"/>
          <w:sz w:val="28"/>
          <w:szCs w:val="28"/>
        </w:rPr>
        <w:t xml:space="preserve">какую-либо </w:t>
      </w:r>
      <w:r w:rsidR="00DF0E35">
        <w:rPr>
          <w:rFonts w:ascii="Times New Roman" w:hAnsi="Times New Roman" w:cs="Times New Roman"/>
          <w:sz w:val="28"/>
          <w:szCs w:val="28"/>
        </w:rPr>
        <w:t>проблему муниципал</w:t>
      </w:r>
      <w:r w:rsidR="001208CA">
        <w:rPr>
          <w:rFonts w:ascii="Times New Roman" w:hAnsi="Times New Roman" w:cs="Times New Roman"/>
          <w:sz w:val="28"/>
          <w:szCs w:val="28"/>
        </w:rPr>
        <w:t xml:space="preserve">ьного района/городского округа; </w:t>
      </w:r>
      <w:r w:rsidR="00F6392C" w:rsidRPr="0058796F">
        <w:rPr>
          <w:rFonts w:ascii="Times New Roman" w:hAnsi="Times New Roman" w:cs="Times New Roman"/>
          <w:sz w:val="28"/>
          <w:szCs w:val="28"/>
        </w:rPr>
        <w:t>регламент выступления – 4 минуты на защиту, 3 минуты на вопросы</w:t>
      </w:r>
      <w:r w:rsidR="005B453C">
        <w:rPr>
          <w:rFonts w:ascii="Times New Roman" w:hAnsi="Times New Roman" w:cs="Times New Roman"/>
          <w:sz w:val="28"/>
          <w:szCs w:val="28"/>
        </w:rPr>
        <w:t xml:space="preserve"> </w:t>
      </w:r>
      <w:r w:rsidR="003F48B2">
        <w:rPr>
          <w:rFonts w:ascii="Times New Roman" w:hAnsi="Times New Roman" w:cs="Times New Roman"/>
          <w:sz w:val="28"/>
          <w:szCs w:val="28"/>
        </w:rPr>
        <w:t>экспертного совета</w:t>
      </w:r>
      <w:r w:rsidR="00F05B7C">
        <w:rPr>
          <w:rFonts w:ascii="Times New Roman" w:hAnsi="Times New Roman" w:cs="Times New Roman"/>
          <w:sz w:val="28"/>
          <w:szCs w:val="28"/>
        </w:rPr>
        <w:t>).</w:t>
      </w:r>
    </w:p>
    <w:p w:rsidR="002848F9" w:rsidRDefault="00F05B7C" w:rsidP="00FA020D">
      <w:pPr>
        <w:tabs>
          <w:tab w:val="left" w:pos="993"/>
        </w:tabs>
        <w:autoSpaceDN/>
        <w:ind w:firstLine="72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5.1.5. </w:t>
      </w:r>
      <w:r w:rsidR="00F6392C" w:rsidRPr="0058796F">
        <w:rPr>
          <w:rFonts w:ascii="Times New Roman" w:hAnsi="Times New Roman" w:cs="Times New Roman"/>
          <w:sz w:val="28"/>
          <w:szCs w:val="28"/>
        </w:rPr>
        <w:t>Н</w:t>
      </w:r>
      <w:r w:rsidR="001208CA">
        <w:rPr>
          <w:rFonts w:ascii="Times New Roman" w:hAnsi="Times New Roman" w:cs="Times New Roman"/>
          <w:sz w:val="28"/>
          <w:szCs w:val="28"/>
        </w:rPr>
        <w:t>оми</w:t>
      </w:r>
      <w:r w:rsidR="003E51DB">
        <w:rPr>
          <w:rFonts w:ascii="Times New Roman" w:hAnsi="Times New Roman" w:cs="Times New Roman"/>
          <w:sz w:val="28"/>
          <w:szCs w:val="28"/>
        </w:rPr>
        <w:t>на</w:t>
      </w:r>
      <w:r w:rsidR="001208CA">
        <w:rPr>
          <w:rFonts w:ascii="Times New Roman" w:hAnsi="Times New Roman" w:cs="Times New Roman"/>
          <w:sz w:val="28"/>
          <w:szCs w:val="28"/>
        </w:rPr>
        <w:t>ция</w:t>
      </w:r>
      <w:r w:rsidR="00F6392C" w:rsidRPr="0058796F">
        <w:rPr>
          <w:rFonts w:ascii="Times New Roman" w:hAnsi="Times New Roman" w:cs="Times New Roman"/>
          <w:sz w:val="28"/>
          <w:szCs w:val="28"/>
        </w:rPr>
        <w:t xml:space="preserve"> </w:t>
      </w:r>
      <w:r w:rsidR="002848F9">
        <w:rPr>
          <w:rFonts w:ascii="Times New Roman" w:hAnsi="Times New Roman" w:cs="Times New Roman"/>
          <w:sz w:val="28"/>
          <w:szCs w:val="28"/>
        </w:rPr>
        <w:t>«Лидер ЮНАРМИИ (14–18 лет)»:</w:t>
      </w:r>
    </w:p>
    <w:p w:rsidR="00F6392C" w:rsidRPr="0058796F" w:rsidRDefault="002848F9" w:rsidP="00FA020D">
      <w:pPr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392C" w:rsidRPr="0058796F"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</w:t>
      </w:r>
      <w:r w:rsidR="00F6392C" w:rsidRPr="0058796F">
        <w:rPr>
          <w:rFonts w:ascii="Times New Roman" w:hAnsi="Times New Roman" w:cs="Times New Roman"/>
          <w:sz w:val="28"/>
          <w:szCs w:val="28"/>
        </w:rPr>
        <w:t xml:space="preserve"> «Визитка» (ре</w:t>
      </w:r>
      <w:r w:rsidR="002572AD" w:rsidRPr="0058796F">
        <w:rPr>
          <w:rFonts w:ascii="Times New Roman" w:hAnsi="Times New Roman" w:cs="Times New Roman"/>
          <w:sz w:val="28"/>
          <w:szCs w:val="28"/>
        </w:rPr>
        <w:t>гламент выступления – 3 минуты);</w:t>
      </w:r>
    </w:p>
    <w:p w:rsidR="00F05B7C" w:rsidRDefault="002848F9" w:rsidP="00FA020D">
      <w:pPr>
        <w:tabs>
          <w:tab w:val="left" w:pos="993"/>
        </w:tabs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="004F7A9F"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</w:t>
      </w:r>
      <w:r w:rsidR="00F6392C" w:rsidRPr="00D328F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F7A9F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4F7A9F">
        <w:rPr>
          <w:rFonts w:ascii="Times New Roman" w:hAnsi="Times New Roman" w:cs="Times New Roman"/>
          <w:sz w:val="28"/>
          <w:szCs w:val="28"/>
        </w:rPr>
        <w:t>С</w:t>
      </w:r>
      <w:r w:rsidR="0078320A" w:rsidRPr="00D328FE">
        <w:rPr>
          <w:rFonts w:ascii="Times New Roman" w:hAnsi="Times New Roman" w:cs="Times New Roman"/>
          <w:sz w:val="28"/>
          <w:szCs w:val="28"/>
        </w:rPr>
        <w:t>оциальн</w:t>
      </w:r>
      <w:r w:rsidR="004F7A9F">
        <w:rPr>
          <w:rFonts w:ascii="Times New Roman" w:hAnsi="Times New Roman" w:cs="Times New Roman"/>
          <w:sz w:val="28"/>
          <w:szCs w:val="28"/>
        </w:rPr>
        <w:t>ый проект</w:t>
      </w:r>
      <w:r w:rsidR="00396AC2">
        <w:rPr>
          <w:rFonts w:ascii="Times New Roman" w:hAnsi="Times New Roman" w:cs="Times New Roman"/>
          <w:sz w:val="28"/>
          <w:szCs w:val="28"/>
        </w:rPr>
        <w:t>»</w:t>
      </w:r>
      <w:r w:rsidR="0078320A" w:rsidRPr="00D328FE">
        <w:rPr>
          <w:rFonts w:ascii="Times New Roman" w:hAnsi="Times New Roman" w:cs="Times New Roman"/>
          <w:sz w:val="28"/>
          <w:szCs w:val="28"/>
        </w:rPr>
        <w:t xml:space="preserve"> (</w:t>
      </w:r>
      <w:r w:rsidR="003F48B2">
        <w:rPr>
          <w:rFonts w:ascii="Times New Roman" w:hAnsi="Times New Roman" w:cs="Times New Roman"/>
          <w:sz w:val="28"/>
          <w:szCs w:val="28"/>
        </w:rPr>
        <w:t xml:space="preserve">проект должен быть связан </w:t>
      </w:r>
      <w:r w:rsidR="003F48B2">
        <w:rPr>
          <w:rFonts w:ascii="Times New Roman" w:hAnsi="Times New Roman" w:cs="Times New Roman"/>
          <w:sz w:val="28"/>
          <w:szCs w:val="28"/>
        </w:rPr>
        <w:br/>
        <w:t>с деятельностью</w:t>
      </w:r>
      <w:r w:rsidR="00396AC2">
        <w:rPr>
          <w:rFonts w:ascii="Times New Roman" w:hAnsi="Times New Roman" w:cs="Times New Roman"/>
          <w:sz w:val="28"/>
          <w:szCs w:val="28"/>
        </w:rPr>
        <w:t xml:space="preserve"> ЮНАРМИИ</w:t>
      </w:r>
      <w:r w:rsidR="002F7B2E">
        <w:rPr>
          <w:rFonts w:ascii="Times New Roman" w:hAnsi="Times New Roman" w:cs="Times New Roman"/>
          <w:sz w:val="28"/>
          <w:szCs w:val="28"/>
        </w:rPr>
        <w:t>, котор</w:t>
      </w:r>
      <w:r w:rsidR="00C32173">
        <w:rPr>
          <w:rFonts w:ascii="Times New Roman" w:hAnsi="Times New Roman" w:cs="Times New Roman"/>
          <w:sz w:val="28"/>
          <w:szCs w:val="28"/>
        </w:rPr>
        <w:t>ый</w:t>
      </w:r>
      <w:r w:rsidR="00396AC2">
        <w:rPr>
          <w:rFonts w:ascii="Times New Roman" w:hAnsi="Times New Roman" w:cs="Times New Roman"/>
          <w:sz w:val="28"/>
          <w:szCs w:val="28"/>
        </w:rPr>
        <w:t xml:space="preserve"> поможет решить </w:t>
      </w:r>
      <w:r w:rsidR="003E51DB">
        <w:rPr>
          <w:rFonts w:ascii="Times New Roman" w:hAnsi="Times New Roman" w:cs="Times New Roman"/>
          <w:sz w:val="28"/>
          <w:szCs w:val="28"/>
        </w:rPr>
        <w:t xml:space="preserve">какую-либо </w:t>
      </w:r>
      <w:r w:rsidR="00396AC2">
        <w:rPr>
          <w:rFonts w:ascii="Times New Roman" w:hAnsi="Times New Roman" w:cs="Times New Roman"/>
          <w:sz w:val="28"/>
          <w:szCs w:val="28"/>
        </w:rPr>
        <w:t xml:space="preserve">проблему муниципального района/городского </w:t>
      </w:r>
      <w:r w:rsidR="003E51DB">
        <w:rPr>
          <w:rFonts w:ascii="Times New Roman" w:hAnsi="Times New Roman" w:cs="Times New Roman"/>
          <w:sz w:val="28"/>
          <w:szCs w:val="28"/>
        </w:rPr>
        <w:t>округа</w:t>
      </w:r>
      <w:r w:rsidR="00396AC2" w:rsidRPr="0058796F">
        <w:rPr>
          <w:rFonts w:ascii="Times New Roman" w:hAnsi="Times New Roman" w:cs="Times New Roman"/>
          <w:sz w:val="28"/>
          <w:szCs w:val="28"/>
        </w:rPr>
        <w:t>;</w:t>
      </w:r>
      <w:r w:rsidR="00396AC2">
        <w:rPr>
          <w:rFonts w:ascii="Times New Roman" w:hAnsi="Times New Roman" w:cs="Times New Roman"/>
          <w:sz w:val="28"/>
          <w:szCs w:val="28"/>
        </w:rPr>
        <w:t xml:space="preserve"> </w:t>
      </w:r>
      <w:r w:rsidR="0078320A" w:rsidRPr="00D328FE">
        <w:rPr>
          <w:rFonts w:ascii="Times New Roman" w:hAnsi="Times New Roman" w:cs="Times New Roman"/>
          <w:sz w:val="28"/>
          <w:szCs w:val="28"/>
        </w:rPr>
        <w:t>регламент выступления – 4 минуты на защиту, 3 минуты на вопросы</w:t>
      </w:r>
      <w:r w:rsidR="003F48B2">
        <w:rPr>
          <w:rFonts w:ascii="Times New Roman" w:hAnsi="Times New Roman" w:cs="Times New Roman"/>
          <w:sz w:val="28"/>
          <w:szCs w:val="28"/>
        </w:rPr>
        <w:t xml:space="preserve"> экспертного совета</w:t>
      </w:r>
      <w:r w:rsidR="0078320A" w:rsidRPr="00D328FE">
        <w:rPr>
          <w:rFonts w:ascii="Times New Roman" w:hAnsi="Times New Roman" w:cs="Times New Roman"/>
          <w:sz w:val="28"/>
          <w:szCs w:val="28"/>
        </w:rPr>
        <w:t>).</w:t>
      </w:r>
    </w:p>
    <w:p w:rsidR="002848F9" w:rsidRDefault="00F05B7C" w:rsidP="00FA020D">
      <w:pPr>
        <w:tabs>
          <w:tab w:val="left" w:pos="993"/>
        </w:tabs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5.1.6. </w:t>
      </w:r>
      <w:r w:rsidR="002848F9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2848F9" w:rsidRPr="002848F9">
        <w:rPr>
          <w:rFonts w:ascii="Times New Roman" w:hAnsi="Times New Roman" w:cs="Times New Roman"/>
          <w:sz w:val="28"/>
          <w:szCs w:val="28"/>
        </w:rPr>
        <w:t>«Лидер добро</w:t>
      </w:r>
      <w:r w:rsidR="002848F9">
        <w:rPr>
          <w:rFonts w:ascii="Times New Roman" w:hAnsi="Times New Roman" w:cs="Times New Roman"/>
          <w:sz w:val="28"/>
          <w:szCs w:val="28"/>
        </w:rPr>
        <w:t>вольческого отряда (14–18 лет)»:</w:t>
      </w:r>
    </w:p>
    <w:p w:rsidR="002848F9" w:rsidRPr="0058796F" w:rsidRDefault="002848F9" w:rsidP="00FA020D">
      <w:pPr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8796F"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</w:t>
      </w:r>
      <w:r w:rsidRPr="0058796F">
        <w:rPr>
          <w:rFonts w:ascii="Times New Roman" w:hAnsi="Times New Roman" w:cs="Times New Roman"/>
          <w:sz w:val="28"/>
          <w:szCs w:val="28"/>
        </w:rPr>
        <w:t xml:space="preserve"> «Визитка» (регламент выступления – 3 минуты);</w:t>
      </w:r>
    </w:p>
    <w:p w:rsidR="003C35EA" w:rsidRDefault="002848F9" w:rsidP="003C35EA">
      <w:pPr>
        <w:tabs>
          <w:tab w:val="left" w:pos="993"/>
        </w:tabs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84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конкурсное испытание</w:t>
      </w:r>
      <w:r w:rsidRPr="00D328F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28F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ый проект»</w:t>
      </w:r>
      <w:r w:rsidRPr="00D328F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проект должен быть связан </w:t>
      </w:r>
      <w:r>
        <w:rPr>
          <w:rFonts w:ascii="Times New Roman" w:hAnsi="Times New Roman" w:cs="Times New Roman"/>
          <w:sz w:val="28"/>
          <w:szCs w:val="28"/>
        </w:rPr>
        <w:br/>
        <w:t xml:space="preserve">с деятельностью добровольческого движения, который поможет решить </w:t>
      </w:r>
      <w:r>
        <w:rPr>
          <w:rFonts w:ascii="Times New Roman" w:hAnsi="Times New Roman" w:cs="Times New Roman"/>
          <w:sz w:val="28"/>
          <w:szCs w:val="28"/>
        </w:rPr>
        <w:lastRenderedPageBreak/>
        <w:t>какую-либо проблему муниципального района/городского округа</w:t>
      </w:r>
      <w:r w:rsidRPr="0058796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8FE">
        <w:rPr>
          <w:rFonts w:ascii="Times New Roman" w:hAnsi="Times New Roman" w:cs="Times New Roman"/>
          <w:sz w:val="28"/>
          <w:szCs w:val="28"/>
        </w:rPr>
        <w:t xml:space="preserve">регламент выступления – </w:t>
      </w:r>
      <w:r w:rsidR="00C506A4">
        <w:rPr>
          <w:rFonts w:ascii="Times New Roman" w:hAnsi="Times New Roman" w:cs="Times New Roman"/>
          <w:sz w:val="28"/>
          <w:szCs w:val="28"/>
        </w:rPr>
        <w:br/>
      </w:r>
      <w:r w:rsidRPr="003C35EA">
        <w:rPr>
          <w:rFonts w:ascii="Times New Roman" w:hAnsi="Times New Roman" w:cs="Times New Roman"/>
          <w:sz w:val="28"/>
          <w:szCs w:val="28"/>
        </w:rPr>
        <w:t>4 минуты на защиту, 3 минуты на вопросы экспертного совета).</w:t>
      </w:r>
    </w:p>
    <w:p w:rsidR="00FA020D" w:rsidRPr="003C35EA" w:rsidRDefault="003C35EA" w:rsidP="003C35EA">
      <w:pPr>
        <w:tabs>
          <w:tab w:val="left" w:pos="993"/>
        </w:tabs>
        <w:autoSpaceDN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5.1.7. </w:t>
      </w:r>
      <w:r w:rsidR="00F6392C" w:rsidRPr="003C35EA">
        <w:rPr>
          <w:rFonts w:ascii="Times New Roman" w:hAnsi="Times New Roman"/>
          <w:sz w:val="28"/>
          <w:szCs w:val="28"/>
        </w:rPr>
        <w:t>Описание конкурсных испытаний</w:t>
      </w:r>
      <w:r w:rsidR="00A4111C" w:rsidRPr="003C35EA">
        <w:rPr>
          <w:rFonts w:ascii="Times New Roman" w:hAnsi="Times New Roman"/>
          <w:sz w:val="28"/>
          <w:szCs w:val="28"/>
        </w:rPr>
        <w:t>, критерии</w:t>
      </w:r>
      <w:r w:rsidR="00623846" w:rsidRPr="003C35EA">
        <w:rPr>
          <w:rFonts w:ascii="Times New Roman" w:hAnsi="Times New Roman"/>
          <w:sz w:val="28"/>
          <w:szCs w:val="28"/>
        </w:rPr>
        <w:t xml:space="preserve"> </w:t>
      </w:r>
      <w:r w:rsidR="00F6392C" w:rsidRPr="003C35EA">
        <w:rPr>
          <w:rFonts w:ascii="Times New Roman" w:hAnsi="Times New Roman"/>
          <w:sz w:val="28"/>
          <w:szCs w:val="28"/>
        </w:rPr>
        <w:t>оцен</w:t>
      </w:r>
      <w:r w:rsidR="00F04612" w:rsidRPr="003C35EA">
        <w:rPr>
          <w:rFonts w:ascii="Times New Roman" w:hAnsi="Times New Roman"/>
          <w:sz w:val="28"/>
          <w:szCs w:val="28"/>
        </w:rPr>
        <w:t>ки</w:t>
      </w:r>
      <w:r w:rsidR="00966287" w:rsidRPr="003C35EA">
        <w:rPr>
          <w:rFonts w:ascii="Times New Roman" w:hAnsi="Times New Roman"/>
          <w:sz w:val="28"/>
          <w:szCs w:val="28"/>
        </w:rPr>
        <w:t xml:space="preserve">, а также форма описания социального проекта </w:t>
      </w:r>
      <w:r w:rsidR="000C0CA3" w:rsidRPr="003C35EA">
        <w:rPr>
          <w:rFonts w:ascii="Times New Roman" w:hAnsi="Times New Roman"/>
          <w:sz w:val="28"/>
          <w:szCs w:val="28"/>
        </w:rPr>
        <w:t>представлены</w:t>
      </w:r>
      <w:r w:rsidR="000C059D" w:rsidRPr="003C35EA">
        <w:rPr>
          <w:rFonts w:ascii="Times New Roman" w:hAnsi="Times New Roman"/>
          <w:sz w:val="28"/>
          <w:szCs w:val="28"/>
        </w:rPr>
        <w:t xml:space="preserve"> в Приложении</w:t>
      </w:r>
      <w:r w:rsidR="00E72E84" w:rsidRPr="003C35EA">
        <w:rPr>
          <w:rFonts w:ascii="Times New Roman" w:hAnsi="Times New Roman"/>
          <w:sz w:val="28"/>
          <w:szCs w:val="28"/>
        </w:rPr>
        <w:t xml:space="preserve"> </w:t>
      </w:r>
      <w:r w:rsidR="001A4669">
        <w:rPr>
          <w:rFonts w:ascii="Times New Roman" w:hAnsi="Times New Roman"/>
          <w:sz w:val="28"/>
          <w:szCs w:val="28"/>
        </w:rPr>
        <w:t>2</w:t>
      </w:r>
      <w:r w:rsidR="00210565">
        <w:rPr>
          <w:rFonts w:ascii="Times New Roman" w:hAnsi="Times New Roman"/>
          <w:sz w:val="28"/>
          <w:szCs w:val="28"/>
        </w:rPr>
        <w:t>.</w:t>
      </w:r>
    </w:p>
    <w:p w:rsidR="00FA020D" w:rsidRDefault="00FA020D" w:rsidP="00FA020D">
      <w:pPr>
        <w:tabs>
          <w:tab w:val="left" w:pos="993"/>
        </w:tabs>
        <w:autoSpaceDN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</w:p>
    <w:p w:rsidR="00FA020D" w:rsidRPr="00A813A2" w:rsidRDefault="00FA020D" w:rsidP="00FA020D">
      <w:pPr>
        <w:pStyle w:val="ae"/>
        <w:numPr>
          <w:ilvl w:val="0"/>
          <w:numId w:val="3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/>
          <w:b/>
          <w:sz w:val="28"/>
          <w:szCs w:val="28"/>
          <w:lang w:eastAsia="ru-RU"/>
        </w:rPr>
        <w:t>Подведение итогов Конкурса</w:t>
      </w:r>
    </w:p>
    <w:p w:rsidR="00FA020D" w:rsidRPr="00A813A2" w:rsidRDefault="00FA020D" w:rsidP="00FA020D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669" w:rsidRPr="00080B1B" w:rsidRDefault="001A4669" w:rsidP="001A4669">
      <w:pPr>
        <w:pStyle w:val="210"/>
        <w:ind w:firstLine="0"/>
        <w:rPr>
          <w:color w:val="FF0000"/>
          <w:sz w:val="28"/>
        </w:rPr>
      </w:pPr>
      <w:r w:rsidRPr="00D62650">
        <w:rPr>
          <w:sz w:val="28"/>
          <w:lang w:eastAsia="ru-RU"/>
        </w:rPr>
        <w:t>Победители и призеры Конкурса на</w:t>
      </w:r>
      <w:r>
        <w:rPr>
          <w:sz w:val="28"/>
          <w:lang w:eastAsia="ru-RU"/>
        </w:rPr>
        <w:t>граждаются дипломами 1,2,3 места</w:t>
      </w:r>
      <w:r w:rsidRPr="00D62650">
        <w:rPr>
          <w:sz w:val="28"/>
          <w:lang w:eastAsia="ru-RU"/>
        </w:rPr>
        <w:t xml:space="preserve">. Участники Конкурса, не являющиеся победителями и (или) призерами, отмечаются сертификатами участника. </w:t>
      </w:r>
    </w:p>
    <w:p w:rsidR="00FA020D" w:rsidRPr="00A813A2" w:rsidRDefault="00FA020D" w:rsidP="00FA020D">
      <w:pPr>
        <w:pStyle w:val="210"/>
        <w:ind w:firstLine="708"/>
        <w:rPr>
          <w:color w:val="FF0000"/>
          <w:sz w:val="28"/>
        </w:rPr>
      </w:pPr>
    </w:p>
    <w:p w:rsidR="00FA020D" w:rsidRPr="00A813A2" w:rsidRDefault="00FA020D" w:rsidP="00FA020D">
      <w:pPr>
        <w:pStyle w:val="ae"/>
        <w:numPr>
          <w:ilvl w:val="0"/>
          <w:numId w:val="3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/>
          <w:b/>
          <w:sz w:val="28"/>
          <w:szCs w:val="28"/>
          <w:lang w:eastAsia="ru-RU"/>
        </w:rPr>
        <w:t>Интеллектуальные права на творческую работу</w:t>
      </w:r>
    </w:p>
    <w:p w:rsidR="00FA020D" w:rsidRPr="00A813A2" w:rsidRDefault="00FA020D" w:rsidP="00FA020D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5B46" w:rsidRDefault="00FA020D" w:rsidP="002E5B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3A2">
        <w:rPr>
          <w:rFonts w:ascii="Times New Roman" w:eastAsia="Times New Roman" w:hAnsi="Times New Roman" w:cs="Times New Roman"/>
          <w:sz w:val="28"/>
          <w:szCs w:val="28"/>
        </w:rPr>
        <w:t xml:space="preserve">7.1 Факт участия в настоящем Конкурсе, означает полное согласие участников (законных представителей участников) с использованием конкурсной работы в некоммерческих целях организаторами. Это подразумевает, что с согласия участников (законных представителей участников) их имена, фамилии, возраст, сведения о результатах участия в Конкурсе, интервью и иные материалы о них могут быть использованы организатором, в публикациях, связанных с Конкурсом и работой организаторов в печатном и электронном </w:t>
      </w:r>
      <w:r w:rsidR="001A4669" w:rsidRPr="00A813A2">
        <w:rPr>
          <w:rFonts w:ascii="Times New Roman" w:eastAsia="Times New Roman" w:hAnsi="Times New Roman" w:cs="Times New Roman"/>
          <w:sz w:val="28"/>
          <w:szCs w:val="28"/>
        </w:rPr>
        <w:t>виде, в</w:t>
      </w:r>
      <w:r w:rsidRPr="00A813A2">
        <w:rPr>
          <w:rFonts w:ascii="Times New Roman" w:eastAsia="Times New Roman" w:hAnsi="Times New Roman" w:cs="Times New Roman"/>
          <w:sz w:val="28"/>
          <w:szCs w:val="28"/>
        </w:rPr>
        <w:t xml:space="preserve"> том числе для публичной демонстрации. </w:t>
      </w:r>
    </w:p>
    <w:p w:rsidR="00FA020D" w:rsidRDefault="00FA020D" w:rsidP="002E5B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3A2">
        <w:rPr>
          <w:rFonts w:ascii="Times New Roman" w:eastAsia="Times New Roman" w:hAnsi="Times New Roman" w:cs="Times New Roman"/>
          <w:sz w:val="28"/>
          <w:szCs w:val="28"/>
        </w:rPr>
        <w:t>7.2 Участник (законный представитель участника) представляет на Конкурс только авторские работы и гарантирует, что использование ими изобразительных и других фрагментов не нарушает каких-либо прав третьих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лиц.</w:t>
      </w:r>
    </w:p>
    <w:p w:rsidR="002E5B46" w:rsidRDefault="002E5B46" w:rsidP="002E5B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5B46" w:rsidRPr="00A813A2" w:rsidRDefault="002E5B46" w:rsidP="002E5B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13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8. </w:t>
      </w:r>
      <w:r w:rsidRPr="00A813A2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2E5B46" w:rsidRPr="00A813A2" w:rsidRDefault="002E5B46" w:rsidP="002E5B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3A2">
        <w:rPr>
          <w:rFonts w:ascii="Times New Roman" w:eastAsia="Times New Roman" w:hAnsi="Times New Roman" w:cs="Times New Roman"/>
          <w:sz w:val="28"/>
          <w:szCs w:val="28"/>
        </w:rPr>
        <w:t>Екатерина Васильевна Белых – заместитель директора по воспитательной работе МБОУ ДО «ЦДО», 8(81738) 2-29-07</w:t>
      </w:r>
    </w:p>
    <w:p w:rsidR="002E5B46" w:rsidRPr="00A813A2" w:rsidRDefault="002E5B46" w:rsidP="002E5B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Муромцева Ольга Александровна</w:t>
      </w:r>
      <w:r w:rsidRPr="00A813A2">
        <w:rPr>
          <w:rFonts w:ascii="Times New Roman" w:eastAsia="Times New Roman" w:hAnsi="Times New Roman" w:cs="Times New Roman"/>
          <w:sz w:val="28"/>
          <w:szCs w:val="28"/>
        </w:rPr>
        <w:t xml:space="preserve"> – педагог-организатор МБОУ ДО «ЦДО», 8(81738) 2-29-07</w:t>
      </w:r>
    </w:p>
    <w:p w:rsidR="00F14DC9" w:rsidRDefault="00F14DC9" w:rsidP="002515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4DC9" w:rsidRDefault="00F14DC9" w:rsidP="002515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4DC9" w:rsidRDefault="00F14DC9" w:rsidP="002515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4DC9" w:rsidRDefault="00F14DC9" w:rsidP="002515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4DC9" w:rsidRDefault="00F14DC9" w:rsidP="002515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4DC9" w:rsidRDefault="00F14DC9" w:rsidP="002515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4DC9" w:rsidRDefault="00F14DC9" w:rsidP="002515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4DC9" w:rsidRDefault="00F14DC9" w:rsidP="002515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07D0" w:rsidRDefault="005907D0" w:rsidP="002515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4DC9" w:rsidRDefault="00F14DC9" w:rsidP="002515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4DC9" w:rsidRDefault="00F14DC9" w:rsidP="002515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4DC9" w:rsidRDefault="00F14DC9" w:rsidP="002515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392C" w:rsidRDefault="0025155B" w:rsidP="001C0783">
      <w:pPr>
        <w:jc w:val="right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C0783">
        <w:rPr>
          <w:rFonts w:ascii="Times New Roman" w:hAnsi="Times New Roman" w:cs="Times New Roman"/>
          <w:sz w:val="28"/>
          <w:szCs w:val="28"/>
        </w:rPr>
        <w:t>1 к Положению</w:t>
      </w:r>
    </w:p>
    <w:p w:rsidR="001C0783" w:rsidRPr="0089553D" w:rsidRDefault="001C0783" w:rsidP="001C078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392C" w:rsidRPr="0089553D" w:rsidRDefault="00F6392C" w:rsidP="00F63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53D">
        <w:rPr>
          <w:rFonts w:ascii="Times New Roman" w:hAnsi="Times New Roman" w:cs="Times New Roman"/>
          <w:b/>
          <w:sz w:val="28"/>
          <w:szCs w:val="28"/>
        </w:rPr>
        <w:t xml:space="preserve">Анкета участника </w:t>
      </w:r>
    </w:p>
    <w:p w:rsidR="00F6392C" w:rsidRPr="0089553D" w:rsidRDefault="00210565" w:rsidP="00F63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6392C" w:rsidRPr="0089553D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Всероссийского конкурса лидеров </w:t>
      </w:r>
      <w:r w:rsidR="00665CA3">
        <w:rPr>
          <w:rFonts w:ascii="Times New Roman" w:hAnsi="Times New Roman" w:cs="Times New Roman"/>
          <w:b/>
          <w:sz w:val="28"/>
          <w:szCs w:val="28"/>
        </w:rPr>
        <w:br/>
      </w:r>
      <w:r w:rsidR="00F6392C" w:rsidRPr="0089553D">
        <w:rPr>
          <w:rFonts w:ascii="Times New Roman" w:hAnsi="Times New Roman" w:cs="Times New Roman"/>
          <w:b/>
          <w:sz w:val="28"/>
          <w:szCs w:val="28"/>
        </w:rPr>
        <w:t xml:space="preserve">и руководителей детских и молодежных общественных объединений </w:t>
      </w:r>
    </w:p>
    <w:p w:rsidR="00F6392C" w:rsidRPr="0089553D" w:rsidRDefault="00F6392C" w:rsidP="00F63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53D">
        <w:rPr>
          <w:rFonts w:ascii="Times New Roman" w:hAnsi="Times New Roman" w:cs="Times New Roman"/>
          <w:b/>
          <w:sz w:val="28"/>
          <w:szCs w:val="28"/>
        </w:rPr>
        <w:t xml:space="preserve">«Лидер </w:t>
      </w:r>
      <w:r w:rsidRPr="0089553D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89553D">
        <w:rPr>
          <w:rFonts w:ascii="Times New Roman" w:hAnsi="Times New Roman" w:cs="Times New Roman"/>
          <w:b/>
          <w:sz w:val="28"/>
          <w:szCs w:val="28"/>
        </w:rPr>
        <w:t xml:space="preserve"> века»</w:t>
      </w:r>
    </w:p>
    <w:p w:rsidR="00F6392C" w:rsidRDefault="00F6392C" w:rsidP="00F639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</w:t>
      </w:r>
      <w:r w:rsidR="002B2C6F">
        <w:rPr>
          <w:rFonts w:ascii="Times New Roman" w:hAnsi="Times New Roman" w:cs="Times New Roman"/>
          <w:sz w:val="28"/>
          <w:szCs w:val="28"/>
        </w:rPr>
        <w:t>2</w:t>
      </w:r>
      <w:r w:rsidR="009563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F6392C" w:rsidRPr="00EC4623" w:rsidRDefault="00F6392C" w:rsidP="00F6392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F6392C" w:rsidRPr="001A4669" w:rsidTr="001A4669">
        <w:trPr>
          <w:cantSplit/>
          <w:trHeight w:val="110"/>
        </w:trPr>
        <w:tc>
          <w:tcPr>
            <w:tcW w:w="9214" w:type="dxa"/>
            <w:gridSpan w:val="2"/>
            <w:vAlign w:val="center"/>
          </w:tcPr>
          <w:p w:rsidR="00F6392C" w:rsidRPr="001A4669" w:rsidRDefault="00F6392C" w:rsidP="006342E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Сведения об участнике</w:t>
            </w:r>
          </w:p>
        </w:tc>
      </w:tr>
      <w:tr w:rsidR="00F6392C" w:rsidRPr="001A4669" w:rsidTr="001A4669">
        <w:trPr>
          <w:cantSplit/>
          <w:trHeight w:val="631"/>
        </w:trPr>
        <w:tc>
          <w:tcPr>
            <w:tcW w:w="4536" w:type="dxa"/>
            <w:vAlign w:val="center"/>
          </w:tcPr>
          <w:p w:rsidR="00F6392C" w:rsidRPr="001A4669" w:rsidRDefault="00F6392C" w:rsidP="009563B6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Номинация</w:t>
            </w:r>
          </w:p>
        </w:tc>
        <w:tc>
          <w:tcPr>
            <w:tcW w:w="4678" w:type="dxa"/>
          </w:tcPr>
          <w:p w:rsidR="009563B6" w:rsidRPr="001A4669" w:rsidRDefault="009563B6" w:rsidP="009563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«Лидер детского/молодежного общественного объединения (12–14 лет)»</w:t>
            </w:r>
          </w:p>
          <w:p w:rsidR="009563B6" w:rsidRPr="001A4669" w:rsidRDefault="009563B6" w:rsidP="009563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«Лидер детского/молодежного общественного объединения (14–18 лет)»</w:t>
            </w:r>
          </w:p>
          <w:p w:rsidR="009563B6" w:rsidRPr="001A4669" w:rsidRDefault="009563B6" w:rsidP="009563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«Руководитель/лидер общественного объединения (от 1</w:t>
            </w:r>
            <w:r w:rsidR="002048D6"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</w:t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лет)»</w:t>
            </w:r>
          </w:p>
          <w:p w:rsidR="009563B6" w:rsidRPr="001A4669" w:rsidRDefault="009563B6" w:rsidP="009563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«Лидер первичного отделения Российского движения школьников (14–18 лет)»</w:t>
            </w:r>
          </w:p>
          <w:p w:rsidR="009563B6" w:rsidRPr="001A4669" w:rsidRDefault="009563B6" w:rsidP="009563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«Лидер ЮНАРМИИ (14–18 лет)»</w:t>
            </w:r>
          </w:p>
          <w:p w:rsidR="00F6392C" w:rsidRPr="001A4669" w:rsidRDefault="009563B6" w:rsidP="009563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«Лидер добровольческого отряда (14–18 лет)»</w:t>
            </w:r>
          </w:p>
        </w:tc>
      </w:tr>
      <w:tr w:rsidR="002E1CB8" w:rsidRPr="001A4669" w:rsidTr="001A4669">
        <w:trPr>
          <w:cantSplit/>
          <w:trHeight w:val="70"/>
        </w:trPr>
        <w:tc>
          <w:tcPr>
            <w:tcW w:w="4536" w:type="dxa"/>
            <w:vAlign w:val="center"/>
          </w:tcPr>
          <w:p w:rsidR="002E1CB8" w:rsidRPr="001A4669" w:rsidRDefault="002E1CB8" w:rsidP="002E1CB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Фамилия, имя, отчество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cantSplit/>
          <w:trHeight w:val="197"/>
        </w:trPr>
        <w:tc>
          <w:tcPr>
            <w:tcW w:w="4536" w:type="dxa"/>
            <w:vAlign w:val="center"/>
          </w:tcPr>
          <w:p w:rsidR="002E1CB8" w:rsidRPr="001A4669" w:rsidRDefault="002E1CB8" w:rsidP="00927EBD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Результат участия в муниципальном </w:t>
            </w:r>
            <w:r w:rsidR="00927EBD"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этапе (место)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cantSplit/>
          <w:trHeight w:val="285"/>
        </w:trPr>
        <w:tc>
          <w:tcPr>
            <w:tcW w:w="4536" w:type="dxa"/>
            <w:vAlign w:val="center"/>
          </w:tcPr>
          <w:p w:rsidR="002E1CB8" w:rsidRPr="001A4669" w:rsidRDefault="002E1CB8" w:rsidP="002E1CB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Дата рождения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cantSplit/>
          <w:trHeight w:val="70"/>
        </w:trPr>
        <w:tc>
          <w:tcPr>
            <w:tcW w:w="4536" w:type="dxa"/>
            <w:vAlign w:val="center"/>
          </w:tcPr>
          <w:p w:rsidR="002E1CB8" w:rsidRPr="001A4669" w:rsidRDefault="002E1CB8" w:rsidP="00EE025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Контактный номер телефона (мобильный)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cantSplit/>
          <w:trHeight w:val="70"/>
        </w:trPr>
        <w:tc>
          <w:tcPr>
            <w:tcW w:w="4536" w:type="dxa"/>
            <w:vAlign w:val="center"/>
          </w:tcPr>
          <w:p w:rsidR="002E1CB8" w:rsidRPr="001A4669" w:rsidRDefault="002E1CB8" w:rsidP="002E1CB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cantSplit/>
          <w:trHeight w:val="70"/>
        </w:trPr>
        <w:tc>
          <w:tcPr>
            <w:tcW w:w="4536" w:type="dxa"/>
            <w:vAlign w:val="center"/>
          </w:tcPr>
          <w:p w:rsidR="002E1CB8" w:rsidRPr="001A4669" w:rsidRDefault="002E1CB8" w:rsidP="00927EBD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Место учебы</w:t>
            </w:r>
            <w:r w:rsidR="00927EBD"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(класс)</w:t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/работы</w:t>
            </w:r>
            <w:r w:rsidR="00927EBD"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(должность)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cantSplit/>
          <w:trHeight w:val="574"/>
        </w:trPr>
        <w:tc>
          <w:tcPr>
            <w:tcW w:w="4536" w:type="dxa"/>
            <w:vAlign w:val="center"/>
          </w:tcPr>
          <w:p w:rsidR="002E1CB8" w:rsidRPr="001A4669" w:rsidRDefault="002E1CB8" w:rsidP="00927EBD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Стаж деятельности участника в общественном объединении (не менее </w:t>
            </w:r>
            <w:r w:rsidR="008A4201"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6</w:t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="008A4201"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месяцев</w:t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)</w:t>
            </w:r>
            <w:r w:rsidR="00A14D1C"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/</w:t>
            </w:r>
            <w:proofErr w:type="gramEnd"/>
            <w:r w:rsidR="00347EC7"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количество реализованных проектов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cantSplit/>
          <w:trHeight w:val="70"/>
        </w:trPr>
        <w:tc>
          <w:tcPr>
            <w:tcW w:w="4536" w:type="dxa"/>
            <w:vAlign w:val="center"/>
          </w:tcPr>
          <w:p w:rsidR="002E1CB8" w:rsidRPr="001A4669" w:rsidRDefault="002E1CB8" w:rsidP="002E1CB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Ссылка на аккаунты в социальных сетях (</w:t>
            </w:r>
            <w:proofErr w:type="spellStart"/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ВКонтакте</w:t>
            </w:r>
            <w:proofErr w:type="spellEnd"/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</w:rPr>
              <w:t>Instagram</w:t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cantSplit/>
          <w:trHeight w:val="70"/>
        </w:trPr>
        <w:tc>
          <w:tcPr>
            <w:tcW w:w="4536" w:type="dxa"/>
            <w:vAlign w:val="center"/>
          </w:tcPr>
          <w:p w:rsidR="002E1CB8" w:rsidRPr="001A4669" w:rsidRDefault="002E1CB8" w:rsidP="00347EC7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</w:rPr>
              <w:t>Id</w:t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аккаунта в системе «АИС «Молодежь России» (для участников в возрасте от 1</w:t>
            </w:r>
            <w:r w:rsidR="00347EC7"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 лет</w:t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trHeight w:val="70"/>
        </w:trPr>
        <w:tc>
          <w:tcPr>
            <w:tcW w:w="9214" w:type="dxa"/>
            <w:gridSpan w:val="2"/>
            <w:vAlign w:val="center"/>
          </w:tcPr>
          <w:p w:rsidR="001A4669" w:rsidRDefault="001A4669" w:rsidP="002E1CB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</w:p>
          <w:p w:rsidR="001A4669" w:rsidRDefault="001A4669" w:rsidP="002E1CB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</w:p>
          <w:p w:rsidR="002E1CB8" w:rsidRPr="001A4669" w:rsidRDefault="002E1CB8" w:rsidP="002E1CB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lastRenderedPageBreak/>
              <w:t>Сведения об общественном объединении, которое представляет участник</w:t>
            </w:r>
          </w:p>
        </w:tc>
      </w:tr>
      <w:tr w:rsidR="002E1CB8" w:rsidRPr="001A4669" w:rsidTr="001A4669">
        <w:trPr>
          <w:trHeight w:val="219"/>
        </w:trPr>
        <w:tc>
          <w:tcPr>
            <w:tcW w:w="4536" w:type="dxa"/>
            <w:vAlign w:val="center"/>
          </w:tcPr>
          <w:p w:rsidR="002E1CB8" w:rsidRPr="001A4669" w:rsidRDefault="002E1CB8" w:rsidP="002E1CB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Полное название объединения</w:t>
            </w: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(согласно уставу или другому регистрационному документу)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trHeight w:val="210"/>
        </w:trPr>
        <w:tc>
          <w:tcPr>
            <w:tcW w:w="4536" w:type="dxa"/>
            <w:vAlign w:val="center"/>
          </w:tcPr>
          <w:p w:rsidR="002E1CB8" w:rsidRPr="001A4669" w:rsidRDefault="002E1CB8" w:rsidP="002E1CB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Статус участника в объединении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trHeight w:val="80"/>
        </w:trPr>
        <w:tc>
          <w:tcPr>
            <w:tcW w:w="4536" w:type="dxa"/>
            <w:vAlign w:val="center"/>
          </w:tcPr>
          <w:p w:rsidR="002E1CB8" w:rsidRPr="001A4669" w:rsidRDefault="002E1CB8" w:rsidP="002E1CB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Фактический ад</w:t>
            </w:r>
            <w:r w:rsidR="00E23E4E"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рес местонахождения объединения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trHeight w:val="70"/>
        </w:trPr>
        <w:tc>
          <w:tcPr>
            <w:tcW w:w="4536" w:type="dxa"/>
            <w:vAlign w:val="center"/>
          </w:tcPr>
          <w:p w:rsidR="002E1CB8" w:rsidRPr="001A4669" w:rsidRDefault="002E1CB8" w:rsidP="002E1CB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Телефон объединения (при наличии)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trHeight w:val="559"/>
        </w:trPr>
        <w:tc>
          <w:tcPr>
            <w:tcW w:w="4536" w:type="dxa"/>
            <w:vAlign w:val="center"/>
          </w:tcPr>
          <w:p w:rsidR="002E1CB8" w:rsidRPr="001A4669" w:rsidRDefault="002E1CB8" w:rsidP="002E1CB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Адрес электронной почты объединения (при наличии)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trHeight w:val="631"/>
        </w:trPr>
        <w:tc>
          <w:tcPr>
            <w:tcW w:w="4536" w:type="dxa"/>
            <w:vAlign w:val="center"/>
          </w:tcPr>
          <w:p w:rsidR="002E1CB8" w:rsidRPr="001A4669" w:rsidRDefault="002E1CB8" w:rsidP="002E1CB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Руководитель (Ф.И.О., место работы, должность)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trHeight w:val="415"/>
        </w:trPr>
        <w:tc>
          <w:tcPr>
            <w:tcW w:w="4536" w:type="dxa"/>
            <w:vAlign w:val="center"/>
          </w:tcPr>
          <w:p w:rsidR="002E1CB8" w:rsidRPr="001A4669" w:rsidRDefault="002E1CB8" w:rsidP="002E1CB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Контактный номер телефона руководителя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trHeight w:val="278"/>
        </w:trPr>
        <w:tc>
          <w:tcPr>
            <w:tcW w:w="4536" w:type="dxa"/>
            <w:vAlign w:val="center"/>
          </w:tcPr>
          <w:p w:rsidR="002E1CB8" w:rsidRPr="001A4669" w:rsidRDefault="002E1CB8" w:rsidP="002E1CB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Дата заполнения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E1CB8" w:rsidRPr="001A4669" w:rsidTr="001A4669">
        <w:trPr>
          <w:trHeight w:val="286"/>
        </w:trPr>
        <w:tc>
          <w:tcPr>
            <w:tcW w:w="4536" w:type="dxa"/>
            <w:vAlign w:val="center"/>
          </w:tcPr>
          <w:p w:rsidR="002E1CB8" w:rsidRPr="001A4669" w:rsidRDefault="002E1CB8" w:rsidP="002E1CB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A46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Личная подпись заявителя</w:t>
            </w:r>
          </w:p>
        </w:tc>
        <w:tc>
          <w:tcPr>
            <w:tcW w:w="4678" w:type="dxa"/>
          </w:tcPr>
          <w:p w:rsidR="002E1CB8" w:rsidRPr="001A4669" w:rsidRDefault="002E1CB8" w:rsidP="002E1CB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F6392C" w:rsidRPr="00EC4623" w:rsidRDefault="00F6392C" w:rsidP="00F639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07D0" w:rsidRDefault="005907D0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669" w:rsidRDefault="001A4669" w:rsidP="001C0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5E9C" w:rsidRDefault="0025155B" w:rsidP="001C0783">
      <w:pPr>
        <w:jc w:val="right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C07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A2">
        <w:rPr>
          <w:rFonts w:ascii="Times New Roman" w:hAnsi="Times New Roman" w:cs="Times New Roman"/>
          <w:sz w:val="28"/>
          <w:szCs w:val="28"/>
        </w:rPr>
        <w:t xml:space="preserve">к </w:t>
      </w:r>
      <w:r w:rsidR="001C0783">
        <w:rPr>
          <w:rFonts w:ascii="Times New Roman" w:hAnsi="Times New Roman" w:cs="Times New Roman"/>
          <w:sz w:val="28"/>
          <w:szCs w:val="28"/>
        </w:rPr>
        <w:t>Положению</w:t>
      </w:r>
    </w:p>
    <w:p w:rsidR="001C0783" w:rsidRDefault="001C0783" w:rsidP="001C0783">
      <w:pPr>
        <w:jc w:val="right"/>
        <w:rPr>
          <w:rFonts w:cs="Times New Roman"/>
          <w:sz w:val="28"/>
          <w:szCs w:val="28"/>
        </w:rPr>
      </w:pPr>
    </w:p>
    <w:p w:rsidR="002E5B46" w:rsidRDefault="00F6392C" w:rsidP="00113FD5">
      <w:pPr>
        <w:pStyle w:val="31"/>
        <w:tabs>
          <w:tab w:val="left" w:pos="567"/>
        </w:tabs>
        <w:spacing w:after="0"/>
        <w:ind w:left="0"/>
        <w:jc w:val="center"/>
        <w:rPr>
          <w:rFonts w:cs="Times New Roman"/>
          <w:b/>
          <w:bCs/>
          <w:sz w:val="28"/>
          <w:szCs w:val="28"/>
        </w:rPr>
      </w:pPr>
      <w:r w:rsidRPr="00737104">
        <w:rPr>
          <w:rFonts w:cs="Times New Roman"/>
          <w:b/>
          <w:sz w:val="28"/>
          <w:szCs w:val="28"/>
        </w:rPr>
        <w:t>Описание конкурсных испытаний и критерии оценки</w:t>
      </w:r>
      <w:r>
        <w:rPr>
          <w:rFonts w:cs="Times New Roman"/>
          <w:sz w:val="28"/>
          <w:szCs w:val="28"/>
        </w:rPr>
        <w:t xml:space="preserve"> </w:t>
      </w:r>
      <w:r w:rsidR="00113FD5">
        <w:rPr>
          <w:rFonts w:cs="Times New Roman"/>
          <w:sz w:val="28"/>
          <w:szCs w:val="28"/>
        </w:rPr>
        <w:br/>
      </w:r>
      <w:r w:rsidR="002E5B46">
        <w:rPr>
          <w:rFonts w:cs="Times New Roman"/>
          <w:b/>
          <w:bCs/>
          <w:sz w:val="28"/>
          <w:szCs w:val="28"/>
        </w:rPr>
        <w:t xml:space="preserve">муниципального этапа </w:t>
      </w:r>
    </w:p>
    <w:p w:rsidR="00F6392C" w:rsidRPr="00523B7B" w:rsidRDefault="00F6392C" w:rsidP="00113FD5">
      <w:pPr>
        <w:pStyle w:val="31"/>
        <w:tabs>
          <w:tab w:val="left" w:pos="567"/>
        </w:tabs>
        <w:spacing w:after="0"/>
        <w:ind w:left="0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cs="Times New Roman"/>
          <w:b/>
          <w:bCs/>
          <w:sz w:val="28"/>
          <w:szCs w:val="28"/>
        </w:rPr>
        <w:t xml:space="preserve">Всероссийского </w:t>
      </w:r>
      <w:r w:rsidRPr="001B35A3">
        <w:rPr>
          <w:rFonts w:eastAsia="Times New Roman" w:cs="Times New Roman"/>
          <w:b/>
          <w:bCs/>
          <w:sz w:val="28"/>
          <w:szCs w:val="28"/>
          <w:lang w:eastAsia="ar-SA"/>
        </w:rPr>
        <w:t>конкурса лидеров и руководителей</w:t>
      </w:r>
    </w:p>
    <w:p w:rsidR="00F6392C" w:rsidRPr="001B35A3" w:rsidRDefault="00F6392C" w:rsidP="00113FD5">
      <w:pPr>
        <w:pStyle w:val="ab"/>
        <w:spacing w:after="0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1B35A3">
        <w:rPr>
          <w:rFonts w:ascii="Times New Roman" w:eastAsia="Times New Roman" w:hAnsi="Times New Roman"/>
          <w:b/>
          <w:sz w:val="28"/>
          <w:szCs w:val="28"/>
          <w:lang w:eastAsia="ar-SA"/>
        </w:rPr>
        <w:t>детских и молодежных общественных объединений</w:t>
      </w:r>
    </w:p>
    <w:p w:rsidR="00F6392C" w:rsidRDefault="00F6392C" w:rsidP="00113FD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B35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«Лидер XXI века»</w:t>
      </w:r>
    </w:p>
    <w:p w:rsidR="00F6392C" w:rsidRDefault="00B044CE" w:rsidP="00905E9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36AC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(20</w:t>
      </w:r>
      <w:r w:rsidR="003D40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905E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F6392C" w:rsidRPr="00636AC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год)</w:t>
      </w:r>
    </w:p>
    <w:p w:rsidR="006B704C" w:rsidRPr="00636AC9" w:rsidRDefault="006B704C" w:rsidP="00905E9C">
      <w:pPr>
        <w:jc w:val="center"/>
        <w:rPr>
          <w:rFonts w:ascii="Times New Roman" w:eastAsia="DejaVu Sans" w:hAnsi="Times New Roman" w:cs="Times New Roman"/>
          <w:bCs/>
          <w:sz w:val="28"/>
          <w:szCs w:val="28"/>
          <w:lang w:eastAsia="hi-IN" w:bidi="hi-IN"/>
        </w:rPr>
      </w:pPr>
    </w:p>
    <w:p w:rsidR="00F6392C" w:rsidRPr="00D37BA8" w:rsidRDefault="00905E9C" w:rsidP="00D37BA8">
      <w:pPr>
        <w:tabs>
          <w:tab w:val="left" w:pos="851"/>
        </w:tabs>
        <w:autoSpaceDE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1. </w:t>
      </w:r>
      <w:r w:rsidR="00F6392C"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Конкурс</w:t>
      </w:r>
      <w:r w:rsidR="00DC2763"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ное испытание</w:t>
      </w:r>
      <w:r w:rsidR="00F6392C"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6B704C"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«Визитка»</w:t>
      </w:r>
    </w:p>
    <w:p w:rsidR="001C6487" w:rsidRPr="005A5584" w:rsidRDefault="00F6392C" w:rsidP="00D37BA8">
      <w:pPr>
        <w:autoSpaceDE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Визитка предполагает творческое выступление участника продолжительностью </w:t>
      </w:r>
      <w:r w:rsidRPr="001C7DB9">
        <w:rPr>
          <w:rFonts w:ascii="Times New Roman" w:hAnsi="Times New Roman" w:cs="Times New Roman"/>
          <w:bCs/>
          <w:color w:val="000000"/>
          <w:sz w:val="28"/>
          <w:szCs w:val="28"/>
        </w:rPr>
        <w:t>не более 3 минут.</w:t>
      </w:r>
      <w:r w:rsidR="005A55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487">
        <w:rPr>
          <w:rFonts w:ascii="Times New Roman" w:hAnsi="Times New Roman" w:cs="Times New Roman"/>
          <w:bCs/>
          <w:color w:val="000000"/>
          <w:sz w:val="28"/>
          <w:szCs w:val="28"/>
        </w:rPr>
        <w:t>Участнику необходимо</w:t>
      </w:r>
      <w:r w:rsidR="00CB4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рассказать</w:t>
      </w:r>
      <w:r w:rsidR="006B70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себе, своем объединении, </w:t>
      </w:r>
      <w:r w:rsidR="001C6487">
        <w:rPr>
          <w:rFonts w:ascii="Times New Roman" w:hAnsi="Times New Roman" w:cs="Times New Roman"/>
          <w:bCs/>
          <w:color w:val="000000"/>
          <w:sz w:val="28"/>
          <w:szCs w:val="28"/>
        </w:rPr>
        <w:t>своей коман</w:t>
      </w:r>
      <w:r w:rsidR="006B70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 и </w:t>
      </w:r>
      <w:r w:rsidR="001C6487">
        <w:rPr>
          <w:rFonts w:ascii="Times New Roman" w:hAnsi="Times New Roman" w:cs="Times New Roman"/>
          <w:bCs/>
          <w:color w:val="000000"/>
          <w:sz w:val="28"/>
          <w:szCs w:val="28"/>
        </w:rPr>
        <w:t>своей роли</w:t>
      </w:r>
      <w:r w:rsidR="00AD46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команде</w:t>
      </w:r>
      <w:r w:rsidR="00CB4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используя </w:t>
      </w:r>
      <w:r w:rsidR="00F31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презентацию </w:t>
      </w:r>
      <w:r w:rsidR="005A55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905E9C">
        <w:rPr>
          <w:rFonts w:ascii="Times New Roman" w:hAnsi="Times New Roman" w:cs="Times New Roman"/>
          <w:bCs/>
          <w:color w:val="000000"/>
          <w:sz w:val="28"/>
          <w:szCs w:val="28"/>
        </w:rPr>
        <w:t>(не более 5 слайдов).</w:t>
      </w:r>
    </w:p>
    <w:p w:rsidR="00F6392C" w:rsidRDefault="00F6392C" w:rsidP="00D37BA8">
      <w:pPr>
        <w:autoSpaceDE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Организатор</w:t>
      </w:r>
      <w:r w:rsidR="00AD4685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предоставля</w:t>
      </w:r>
      <w:r w:rsidR="00143C56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 участникам стандартный набор техническ</w:t>
      </w:r>
      <w:r w:rsidR="002841CF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841CF">
        <w:rPr>
          <w:rFonts w:ascii="Times New Roman" w:hAnsi="Times New Roman" w:cs="Times New Roman"/>
          <w:bCs/>
          <w:color w:val="000000"/>
          <w:sz w:val="28"/>
          <w:szCs w:val="28"/>
        </w:rPr>
        <w:t>оборудования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микрофон, звуковое сопровождение,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флипчарт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 Иные необходимые для выступления</w:t>
      </w:r>
      <w:r w:rsidR="002841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вещи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участник </w:t>
      </w:r>
      <w:r w:rsidR="00DA60A9">
        <w:rPr>
          <w:rFonts w:ascii="Times New Roman" w:hAnsi="Times New Roman" w:cs="Times New Roman"/>
          <w:bCs/>
          <w:color w:val="000000"/>
          <w:sz w:val="28"/>
          <w:szCs w:val="28"/>
        </w:rPr>
        <w:t>готовит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самостоятельно.</w:t>
      </w:r>
    </w:p>
    <w:p w:rsidR="00F6392C" w:rsidRDefault="00F6392C" w:rsidP="00D37BA8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B3435A">
        <w:rPr>
          <w:rFonts w:ascii="Times New Roman" w:hAnsi="Times New Roman"/>
          <w:bCs/>
          <w:color w:val="000000"/>
          <w:sz w:val="28"/>
          <w:szCs w:val="28"/>
        </w:rPr>
        <w:t xml:space="preserve">Максимальная оценка </w:t>
      </w:r>
      <w:r w:rsidR="00102B00">
        <w:rPr>
          <w:rFonts w:ascii="Times New Roman" w:hAnsi="Times New Roman"/>
          <w:bCs/>
          <w:color w:val="000000"/>
          <w:sz w:val="28"/>
          <w:szCs w:val="28"/>
        </w:rPr>
        <w:t>выступления участника</w:t>
      </w:r>
      <w:r w:rsidRPr="00B3435A">
        <w:rPr>
          <w:rFonts w:ascii="Times New Roman" w:hAnsi="Times New Roman"/>
          <w:bCs/>
          <w:color w:val="000000"/>
          <w:sz w:val="28"/>
          <w:szCs w:val="28"/>
        </w:rPr>
        <w:t xml:space="preserve"> от одного эксперта: </w:t>
      </w:r>
      <w:r w:rsidR="00DA60A9" w:rsidRPr="00DA60A9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174583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DA60A9" w:rsidRPr="00DA60A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A60A9">
        <w:rPr>
          <w:rFonts w:ascii="Times New Roman" w:hAnsi="Times New Roman"/>
          <w:bCs/>
          <w:color w:val="000000"/>
          <w:sz w:val="28"/>
          <w:szCs w:val="28"/>
        </w:rPr>
        <w:t>балл</w:t>
      </w:r>
      <w:r w:rsidR="00DA60A9" w:rsidRPr="00DA60A9">
        <w:rPr>
          <w:rFonts w:ascii="Times New Roman" w:hAnsi="Times New Roman"/>
          <w:bCs/>
          <w:color w:val="000000"/>
          <w:sz w:val="28"/>
          <w:szCs w:val="28"/>
        </w:rPr>
        <w:t>ов</w:t>
      </w:r>
      <w:r w:rsidRPr="00DA60A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6392C" w:rsidRPr="00915BFB" w:rsidRDefault="00F6392C" w:rsidP="00F6392C">
      <w:pPr>
        <w:pStyle w:val="ae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976"/>
        <w:gridCol w:w="1869"/>
      </w:tblGrid>
      <w:tr w:rsidR="00F6392C" w:rsidRPr="00AD4685" w:rsidTr="00AD4685">
        <w:tc>
          <w:tcPr>
            <w:tcW w:w="617" w:type="dxa"/>
            <w:shd w:val="clear" w:color="auto" w:fill="auto"/>
            <w:vAlign w:val="center"/>
          </w:tcPr>
          <w:p w:rsidR="00F6392C" w:rsidRPr="00AD4685" w:rsidRDefault="00F6392C" w:rsidP="00AD4685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D46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605" w:type="dxa"/>
            <w:shd w:val="clear" w:color="auto" w:fill="auto"/>
            <w:vAlign w:val="center"/>
          </w:tcPr>
          <w:p w:rsidR="00F6392C" w:rsidRPr="00AD4685" w:rsidRDefault="00F6392C" w:rsidP="00AD4685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D46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392C" w:rsidRPr="00AD4685" w:rsidRDefault="00F6392C" w:rsidP="00AD4685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D46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BC6088" w:rsidRPr="00AD4685" w:rsidTr="00AD4685">
        <w:tc>
          <w:tcPr>
            <w:tcW w:w="617" w:type="dxa"/>
            <w:shd w:val="clear" w:color="auto" w:fill="auto"/>
          </w:tcPr>
          <w:p w:rsidR="00BC6088" w:rsidRPr="00AD4685" w:rsidRDefault="0052327D" w:rsidP="0052327D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605" w:type="dxa"/>
            <w:shd w:val="clear" w:color="auto" w:fill="auto"/>
          </w:tcPr>
          <w:p w:rsidR="008D4DAA" w:rsidRDefault="00807A51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Содержание</w:t>
            </w:r>
            <w:r w:rsidR="006161FA"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качество </w:t>
            </w:r>
            <w:r w:rsidR="008D4DA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визуального сопровождения</w:t>
            </w:r>
            <w:r w:rsidR="006F4C3F">
              <w:t xml:space="preserve"> (</w:t>
            </w:r>
            <w:r w:rsidR="006F4C3F" w:rsidRP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достоверно</w:t>
            </w:r>
            <w:r w:rsid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сть</w:t>
            </w:r>
            <w:r w:rsidR="006F4C3F" w:rsidRP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информативно</w:t>
            </w:r>
            <w:r w:rsid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сть</w:t>
            </w:r>
            <w:r w:rsidR="006F4C3F" w:rsidRP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читаемо</w:t>
            </w:r>
            <w:r w:rsid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сть</w:t>
            </w:r>
            <w:r w:rsidR="006F4C3F" w:rsidRP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эстетически привлекательно</w:t>
            </w:r>
            <w:r w:rsid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 w:rsidR="006F4C3F" w:rsidRP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оформлен</w:t>
            </w:r>
            <w:r w:rsid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ие</w:t>
            </w:r>
            <w:r w:rsidR="006F4C3F" w:rsidRP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соответств</w:t>
            </w:r>
            <w:r w:rsid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ие</w:t>
            </w:r>
            <w:r w:rsidR="006F4C3F" w:rsidRP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</w:t>
            </w:r>
            <w:r w:rsid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одержанию выступления участника)</w:t>
            </w:r>
            <w:r w:rsidR="008D4DA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</w:p>
          <w:p w:rsidR="00BC6088" w:rsidRDefault="008D4DAA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визуальное сопровождение</w:t>
            </w:r>
            <w:r w:rsid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соответствует всем перечисленным выше показателям;</w:t>
            </w:r>
          </w:p>
          <w:p w:rsidR="008D4DAA" w:rsidRDefault="008D4DAA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</w:t>
            </w:r>
            <w:r w:rsid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визуальное сопровождение не соответствует </w:t>
            </w:r>
            <w:r w:rsidR="001D00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1–2</w:t>
            </w:r>
            <w:r w:rsid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из перечисленных </w:t>
            </w:r>
            <w:r w:rsidR="001D00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выше </w:t>
            </w:r>
            <w:r w:rsidR="006F4C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показателей</w:t>
            </w:r>
            <w:r w:rsidR="001D00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;</w:t>
            </w:r>
          </w:p>
          <w:p w:rsidR="001D005D" w:rsidRDefault="001D005D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визуальное сопровождение не соответствует 3 из перечисленных выше показателей;</w:t>
            </w:r>
          </w:p>
          <w:p w:rsidR="001D005D" w:rsidRPr="00AD4685" w:rsidRDefault="001D005D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визуальное сопровождение не соответствует 4 и более из перечисленных выше показателей</w:t>
            </w:r>
          </w:p>
        </w:tc>
        <w:tc>
          <w:tcPr>
            <w:tcW w:w="1984" w:type="dxa"/>
            <w:shd w:val="clear" w:color="auto" w:fill="auto"/>
          </w:tcPr>
          <w:p w:rsidR="008D4DAA" w:rsidRDefault="008D4DAA" w:rsidP="008D4DAA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D005D" w:rsidRDefault="001D005D" w:rsidP="008D4DAA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D005D" w:rsidRDefault="001D005D" w:rsidP="008D4DAA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D005D" w:rsidRDefault="001D005D" w:rsidP="008D4DAA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D4DAA" w:rsidRDefault="008D4DAA" w:rsidP="008D4DAA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  <w:p w:rsidR="006F4C3F" w:rsidRDefault="006F4C3F" w:rsidP="008D4DAA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D4DAA" w:rsidRDefault="008D4DAA" w:rsidP="008D4DAA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1D005D" w:rsidRDefault="001D005D" w:rsidP="008D4DAA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D4DAA" w:rsidRDefault="008D4DAA" w:rsidP="008D4DAA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1D005D" w:rsidRDefault="001D005D" w:rsidP="008D4DAA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D4DAA" w:rsidRPr="00AD4685" w:rsidRDefault="008D4DAA" w:rsidP="008D4DAA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BC6088" w:rsidRPr="00AD4685" w:rsidTr="00AD4685">
        <w:tc>
          <w:tcPr>
            <w:tcW w:w="617" w:type="dxa"/>
            <w:shd w:val="clear" w:color="auto" w:fill="auto"/>
          </w:tcPr>
          <w:p w:rsidR="00BC6088" w:rsidRPr="00AD4685" w:rsidRDefault="0052327D" w:rsidP="0052327D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605" w:type="dxa"/>
            <w:shd w:val="clear" w:color="auto" w:fill="auto"/>
          </w:tcPr>
          <w:p w:rsidR="00BC6088" w:rsidRDefault="00BF6ED2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Подача материала презентации </w:t>
            </w:r>
            <w:r w:rsidR="007D59A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</w:t>
            </w:r>
            <w:r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целостность </w:t>
            </w:r>
            <w:r w:rsidR="007D59A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выступления, </w:t>
            </w:r>
            <w:r w:rsidR="0052327D"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последовательность подачи материала, структура, использование графических иллюст</w:t>
            </w:r>
            <w:r w:rsidR="00AA3A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раций,</w:t>
            </w:r>
            <w:r w:rsidR="0074264C"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="00AA3A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</w:p>
          <w:p w:rsidR="00AA3A6D" w:rsidRDefault="00AA3A6D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подача материала соответствует всем перечисленным выше показателям;</w:t>
            </w:r>
          </w:p>
          <w:p w:rsidR="00AA3A6D" w:rsidRDefault="00AA3A6D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подача материала не соответствует </w:t>
            </w:r>
            <w:r w:rsidR="007D59A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из перечисленных выше показателей;</w:t>
            </w:r>
          </w:p>
          <w:p w:rsidR="00AA3A6D" w:rsidRDefault="00AA3A6D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подача материала не соответствует </w:t>
            </w:r>
            <w:r w:rsidR="007D59A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из перечисленных выше показателей;</w:t>
            </w:r>
          </w:p>
          <w:p w:rsidR="00AA3A6D" w:rsidRPr="00AD4685" w:rsidRDefault="00AA3A6D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подача материала не соответствует </w:t>
            </w:r>
            <w:r w:rsidR="007D59A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более из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перечисленных выше показателей</w:t>
            </w:r>
          </w:p>
        </w:tc>
        <w:tc>
          <w:tcPr>
            <w:tcW w:w="1984" w:type="dxa"/>
            <w:shd w:val="clear" w:color="auto" w:fill="auto"/>
          </w:tcPr>
          <w:p w:rsidR="00BC6088" w:rsidRDefault="00BC6088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7D59A3" w:rsidRDefault="007D59A3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7D59A3" w:rsidRDefault="007D59A3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7D59A3" w:rsidRDefault="007D59A3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  <w:p w:rsidR="007D59A3" w:rsidRDefault="007D59A3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7D59A3" w:rsidRDefault="007D59A3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7D59A3" w:rsidRDefault="007D59A3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7D59A3" w:rsidRDefault="007D59A3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7D59A3" w:rsidRDefault="007D59A3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7D59A3" w:rsidRPr="00AD4685" w:rsidRDefault="007D59A3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F6392C" w:rsidRPr="00AD4685" w:rsidTr="00DA5678">
        <w:trPr>
          <w:trHeight w:val="856"/>
        </w:trPr>
        <w:tc>
          <w:tcPr>
            <w:tcW w:w="617" w:type="dxa"/>
            <w:shd w:val="clear" w:color="auto" w:fill="auto"/>
          </w:tcPr>
          <w:p w:rsidR="00F6392C" w:rsidRPr="00AD4685" w:rsidRDefault="00526044" w:rsidP="0052327D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46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3</w:t>
            </w:r>
            <w:r w:rsidR="0052327D" w:rsidRPr="00AD46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05" w:type="dxa"/>
            <w:shd w:val="clear" w:color="auto" w:fill="auto"/>
          </w:tcPr>
          <w:p w:rsidR="00F6392C" w:rsidRDefault="00DA5678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Качество выступления</w:t>
            </w:r>
            <w:r w:rsidR="00F6392C"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манера выступления, </w:t>
            </w:r>
            <w:r w:rsidR="00F6392C"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умение заинтересовать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аудиторию</w:t>
            </w:r>
            <w:r w:rsidR="000B345E"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 w:rsidR="00065E97"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F6392C"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визуальный контакт</w:t>
            </w:r>
            <w:r w:rsidR="000B345E"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 аудиторией</w:t>
            </w:r>
            <w:r w:rsidR="00F6392C"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</w:p>
          <w:p w:rsidR="00DA5678" w:rsidRDefault="00DA5678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</w:t>
            </w:r>
            <w:r w:rsidR="00E969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качество выступления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соответствует всем перечисленным выше показателям;</w:t>
            </w:r>
          </w:p>
          <w:p w:rsidR="00DA5678" w:rsidRDefault="00DA5678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</w:t>
            </w:r>
            <w:r w:rsidR="00E969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качество выступления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 соответствует 1 из перечисленных выше показателей;</w:t>
            </w:r>
          </w:p>
          <w:p w:rsidR="00DA5678" w:rsidRDefault="00DA5678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</w:t>
            </w:r>
            <w:r w:rsidR="00E969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качество выступления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 соответствует 2 из перечисленных выше показателей;</w:t>
            </w:r>
          </w:p>
          <w:p w:rsidR="00DA5678" w:rsidRPr="00AD4685" w:rsidRDefault="00DA5678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</w:t>
            </w:r>
            <w:r w:rsidR="00E969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качество выступления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не соответствует </w:t>
            </w:r>
            <w:r w:rsidR="00E969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всем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из перечисленных выше показателей</w:t>
            </w:r>
          </w:p>
        </w:tc>
        <w:tc>
          <w:tcPr>
            <w:tcW w:w="1984" w:type="dxa"/>
            <w:shd w:val="clear" w:color="auto" w:fill="auto"/>
          </w:tcPr>
          <w:p w:rsidR="00F6392C" w:rsidRDefault="00F6392C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A5678" w:rsidRDefault="00DA5678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96902" w:rsidRDefault="00E96902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96902" w:rsidRDefault="00E96902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  <w:p w:rsidR="00E96902" w:rsidRDefault="00E96902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96902" w:rsidRDefault="00E96902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E96902" w:rsidRDefault="00E96902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96902" w:rsidRDefault="00E96902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E96902" w:rsidRDefault="00E96902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96902" w:rsidRPr="00AD4685" w:rsidRDefault="00E96902" w:rsidP="006342E8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F6392C" w:rsidRPr="00AD4685" w:rsidTr="00AD4685">
        <w:trPr>
          <w:trHeight w:val="1001"/>
        </w:trPr>
        <w:tc>
          <w:tcPr>
            <w:tcW w:w="617" w:type="dxa"/>
            <w:shd w:val="clear" w:color="auto" w:fill="auto"/>
          </w:tcPr>
          <w:p w:rsidR="00F6392C" w:rsidRPr="00AD4685" w:rsidRDefault="00526044" w:rsidP="0052327D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46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52327D" w:rsidRPr="00AD46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05" w:type="dxa"/>
            <w:shd w:val="clear" w:color="auto" w:fill="auto"/>
          </w:tcPr>
          <w:p w:rsidR="00F6392C" w:rsidRDefault="00F6392C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6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Креативность (применение нетрадиционных приемов </w:t>
            </w:r>
            <w:proofErr w:type="spellStart"/>
            <w:r w:rsidRPr="00AD4685">
              <w:rPr>
                <w:rFonts w:ascii="Times New Roman" w:hAnsi="Times New Roman"/>
                <w:color w:val="000000"/>
                <w:sz w:val="28"/>
                <w:szCs w:val="28"/>
              </w:rPr>
              <w:t>самопрезентации</w:t>
            </w:r>
            <w:proofErr w:type="spellEnd"/>
            <w:r w:rsidRPr="00AD4685">
              <w:rPr>
                <w:rFonts w:ascii="Times New Roman" w:hAnsi="Times New Roman"/>
                <w:color w:val="000000"/>
                <w:sz w:val="28"/>
                <w:szCs w:val="28"/>
              </w:rPr>
              <w:t>, проявление индивидуальности</w:t>
            </w:r>
            <w:r w:rsidR="007B7FB0" w:rsidRPr="00AD4685">
              <w:rPr>
                <w:rFonts w:ascii="Times New Roman" w:hAnsi="Times New Roman"/>
                <w:color w:val="000000"/>
                <w:sz w:val="28"/>
                <w:szCs w:val="28"/>
              </w:rPr>
              <w:t>, оригинальность</w:t>
            </w:r>
            <w:r w:rsidR="001745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выступления</w:t>
            </w:r>
            <w:r w:rsidRPr="00AD468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E96902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E96902" w:rsidRDefault="00E96902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</w:t>
            </w:r>
            <w:r w:rsidR="001745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соответствует всем перечисленным выше показателям;</w:t>
            </w:r>
          </w:p>
          <w:p w:rsidR="00E96902" w:rsidRDefault="00E96902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</w:t>
            </w:r>
            <w:r w:rsidR="001745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выступление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 соответствует 1 из перечисленных выше показателей;</w:t>
            </w:r>
          </w:p>
          <w:p w:rsidR="00E96902" w:rsidRDefault="00E96902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</w:t>
            </w:r>
            <w:r w:rsidR="001745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выступление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 соответствует 2 из перечисленных выше показателей;</w:t>
            </w:r>
          </w:p>
          <w:p w:rsidR="00E96902" w:rsidRPr="00AD4685" w:rsidRDefault="00E96902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</w:t>
            </w:r>
            <w:r w:rsidR="001745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выступления не соответствует всем из перечисленных выше показателей</w:t>
            </w:r>
          </w:p>
        </w:tc>
        <w:tc>
          <w:tcPr>
            <w:tcW w:w="1984" w:type="dxa"/>
            <w:shd w:val="clear" w:color="auto" w:fill="auto"/>
          </w:tcPr>
          <w:p w:rsidR="00F6392C" w:rsidRDefault="00F6392C" w:rsidP="006342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74583" w:rsidRDefault="00174583" w:rsidP="006342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74583" w:rsidRDefault="00174583" w:rsidP="006342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74583" w:rsidRDefault="00174583" w:rsidP="006342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  <w:p w:rsidR="00174583" w:rsidRDefault="00174583" w:rsidP="006342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74583" w:rsidRDefault="00174583" w:rsidP="006342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174583" w:rsidRDefault="00174583" w:rsidP="006342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74583" w:rsidRDefault="00174583" w:rsidP="006342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  <w:p w:rsidR="00174583" w:rsidRDefault="00174583" w:rsidP="006342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74583" w:rsidRPr="00AD4685" w:rsidRDefault="00174583" w:rsidP="0063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F6392C" w:rsidRPr="00AD4685" w:rsidTr="00AD4685">
        <w:trPr>
          <w:trHeight w:val="604"/>
        </w:trPr>
        <w:tc>
          <w:tcPr>
            <w:tcW w:w="617" w:type="dxa"/>
            <w:shd w:val="clear" w:color="auto" w:fill="auto"/>
          </w:tcPr>
          <w:p w:rsidR="00F6392C" w:rsidRPr="00AD4685" w:rsidRDefault="00526044" w:rsidP="0052327D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46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52327D" w:rsidRPr="00AD46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05" w:type="dxa"/>
            <w:shd w:val="clear" w:color="auto" w:fill="auto"/>
          </w:tcPr>
          <w:p w:rsidR="00F6392C" w:rsidRDefault="00F6392C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Культура </w:t>
            </w:r>
            <w:proofErr w:type="spellStart"/>
            <w:r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самопрезентации</w:t>
            </w:r>
            <w:proofErr w:type="spellEnd"/>
            <w:r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(культура речи, навыки публичного выступления)</w:t>
            </w:r>
            <w:r w:rsidR="001745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</w:p>
          <w:p w:rsidR="00174583" w:rsidRDefault="00174583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высокую культуру речи, владение навыками публичного выступления;</w:t>
            </w:r>
          </w:p>
          <w:p w:rsidR="00174583" w:rsidRDefault="00174583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недостаточный уровень культуры речи, недостаточное владение навыками публичного выступления;</w:t>
            </w:r>
          </w:p>
          <w:p w:rsidR="00174583" w:rsidRPr="00AD4685" w:rsidRDefault="00E16151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низкий уровень культуры речи, плохое владение навыками публичного выступления</w:t>
            </w:r>
          </w:p>
        </w:tc>
        <w:tc>
          <w:tcPr>
            <w:tcW w:w="1984" w:type="dxa"/>
            <w:shd w:val="clear" w:color="auto" w:fill="auto"/>
          </w:tcPr>
          <w:p w:rsidR="00F6392C" w:rsidRDefault="00F6392C" w:rsidP="0063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6151" w:rsidRDefault="00E16151" w:rsidP="0063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6151" w:rsidRDefault="00E16151" w:rsidP="0063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E16151" w:rsidRDefault="00E16151" w:rsidP="0063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6151" w:rsidRDefault="00E16151" w:rsidP="0063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E16151" w:rsidRDefault="00E16151" w:rsidP="0063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6151" w:rsidRDefault="00E16151" w:rsidP="0063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6151" w:rsidRPr="00AD4685" w:rsidRDefault="00E16151" w:rsidP="0063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F6392C" w:rsidRDefault="00F6392C" w:rsidP="00F6392C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Cs/>
          <w:color w:val="000000"/>
          <w:sz w:val="28"/>
          <w:szCs w:val="28"/>
        </w:rPr>
      </w:pPr>
    </w:p>
    <w:p w:rsidR="00F6392C" w:rsidRPr="00D37BA8" w:rsidRDefault="00052B6B" w:rsidP="00D37BA8">
      <w:pPr>
        <w:tabs>
          <w:tab w:val="left" w:pos="851"/>
        </w:tabs>
        <w:autoSpaceDE w:val="0"/>
        <w:adjustRightInd w:val="0"/>
        <w:ind w:firstLine="567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2. </w:t>
      </w:r>
      <w:r w:rsidR="00F6392C"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Конкурс</w:t>
      </w:r>
      <w:r w:rsidR="00631B55"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ное испытание</w:t>
      </w:r>
      <w:r w:rsidR="00F6392C"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«</w:t>
      </w:r>
      <w:r w:rsidR="008567B6"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Моя инициатива</w:t>
      </w:r>
      <w:r w:rsidR="00F6392C"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»</w:t>
      </w:r>
    </w:p>
    <w:p w:rsidR="00F6392C" w:rsidRDefault="00F6392C" w:rsidP="00D37B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E7">
        <w:rPr>
          <w:rFonts w:ascii="Times New Roman" w:hAnsi="Times New Roman" w:cs="Times New Roman"/>
          <w:sz w:val="28"/>
          <w:szCs w:val="28"/>
        </w:rPr>
        <w:t>Участник</w:t>
      </w:r>
      <w:r w:rsidR="003623E7" w:rsidRPr="003623E7">
        <w:rPr>
          <w:rFonts w:ascii="Times New Roman" w:hAnsi="Times New Roman" w:cs="Times New Roman"/>
          <w:sz w:val="28"/>
          <w:szCs w:val="28"/>
        </w:rPr>
        <w:t>у</w:t>
      </w:r>
      <w:r w:rsidRPr="003623E7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297CBB" w:rsidRPr="00297CBB">
        <w:rPr>
          <w:rFonts w:ascii="Times New Roman" w:hAnsi="Times New Roman" w:cs="Times New Roman"/>
          <w:sz w:val="28"/>
          <w:szCs w:val="28"/>
        </w:rPr>
        <w:t>«Лидер детского/молодежного общественного объединения (12–13 лет)»</w:t>
      </w:r>
      <w:r w:rsidRPr="003623E7">
        <w:rPr>
          <w:rFonts w:ascii="Times New Roman" w:hAnsi="Times New Roman" w:cs="Times New Roman"/>
          <w:sz w:val="28"/>
          <w:szCs w:val="28"/>
        </w:rPr>
        <w:t xml:space="preserve"> необходимо сформулировать </w:t>
      </w:r>
      <w:r w:rsidR="00BB522B" w:rsidRPr="003623E7">
        <w:rPr>
          <w:rFonts w:ascii="Times New Roman" w:hAnsi="Times New Roman" w:cs="Times New Roman"/>
          <w:sz w:val="28"/>
          <w:szCs w:val="28"/>
        </w:rPr>
        <w:t xml:space="preserve">актуальную </w:t>
      </w:r>
      <w:r w:rsidRPr="003623E7">
        <w:rPr>
          <w:rFonts w:ascii="Times New Roman" w:hAnsi="Times New Roman" w:cs="Times New Roman"/>
          <w:sz w:val="28"/>
          <w:szCs w:val="28"/>
        </w:rPr>
        <w:t>проблем</w:t>
      </w:r>
      <w:r w:rsidR="00BB522B" w:rsidRPr="003623E7">
        <w:rPr>
          <w:rFonts w:ascii="Times New Roman" w:hAnsi="Times New Roman" w:cs="Times New Roman"/>
          <w:sz w:val="28"/>
          <w:szCs w:val="28"/>
        </w:rPr>
        <w:t>у</w:t>
      </w:r>
      <w:r w:rsidR="00065E97">
        <w:rPr>
          <w:rFonts w:ascii="Times New Roman" w:hAnsi="Times New Roman" w:cs="Times New Roman"/>
          <w:sz w:val="28"/>
          <w:szCs w:val="28"/>
        </w:rPr>
        <w:t xml:space="preserve"> </w:t>
      </w:r>
      <w:r w:rsidR="003623E7" w:rsidRPr="003623E7">
        <w:rPr>
          <w:rFonts w:ascii="Times New Roman" w:hAnsi="Times New Roman" w:cs="Times New Roman"/>
          <w:sz w:val="28"/>
          <w:szCs w:val="28"/>
        </w:rPr>
        <w:t>его</w:t>
      </w:r>
      <w:r w:rsidR="00BB522B" w:rsidRPr="003623E7">
        <w:rPr>
          <w:rFonts w:ascii="Times New Roman" w:hAnsi="Times New Roman" w:cs="Times New Roman"/>
          <w:sz w:val="28"/>
          <w:szCs w:val="28"/>
        </w:rPr>
        <w:t xml:space="preserve"> места жительства (города, поселения)</w:t>
      </w:r>
      <w:r w:rsidRPr="003623E7">
        <w:rPr>
          <w:rFonts w:ascii="Times New Roman" w:hAnsi="Times New Roman" w:cs="Times New Roman"/>
          <w:sz w:val="28"/>
          <w:szCs w:val="28"/>
        </w:rPr>
        <w:t>, котор</w:t>
      </w:r>
      <w:r w:rsidR="00BB522B" w:rsidRPr="003623E7">
        <w:rPr>
          <w:rFonts w:ascii="Times New Roman" w:hAnsi="Times New Roman" w:cs="Times New Roman"/>
          <w:sz w:val="28"/>
          <w:szCs w:val="28"/>
        </w:rPr>
        <w:t>ая,</w:t>
      </w:r>
      <w:r w:rsidRPr="003623E7">
        <w:rPr>
          <w:rFonts w:ascii="Times New Roman" w:hAnsi="Times New Roman" w:cs="Times New Roman"/>
          <w:sz w:val="28"/>
          <w:szCs w:val="28"/>
        </w:rPr>
        <w:t xml:space="preserve"> по </w:t>
      </w:r>
      <w:r w:rsidR="003623E7" w:rsidRPr="003623E7">
        <w:rPr>
          <w:rFonts w:ascii="Times New Roman" w:hAnsi="Times New Roman" w:cs="Times New Roman"/>
          <w:sz w:val="28"/>
          <w:szCs w:val="28"/>
        </w:rPr>
        <w:t xml:space="preserve">его </w:t>
      </w:r>
      <w:r w:rsidRPr="003623E7">
        <w:rPr>
          <w:rFonts w:ascii="Times New Roman" w:hAnsi="Times New Roman" w:cs="Times New Roman"/>
          <w:sz w:val="28"/>
          <w:szCs w:val="28"/>
        </w:rPr>
        <w:t>мнению</w:t>
      </w:r>
      <w:r w:rsidR="00BB522B" w:rsidRPr="003623E7">
        <w:rPr>
          <w:rFonts w:ascii="Times New Roman" w:hAnsi="Times New Roman" w:cs="Times New Roman"/>
          <w:sz w:val="28"/>
          <w:szCs w:val="28"/>
        </w:rPr>
        <w:t>,</w:t>
      </w:r>
      <w:r w:rsidRPr="003623E7">
        <w:rPr>
          <w:rFonts w:ascii="Times New Roman" w:hAnsi="Times New Roman" w:cs="Times New Roman"/>
          <w:sz w:val="28"/>
          <w:szCs w:val="28"/>
        </w:rPr>
        <w:t xml:space="preserve"> явля</w:t>
      </w:r>
      <w:r w:rsidR="00BB522B" w:rsidRPr="003623E7">
        <w:rPr>
          <w:rFonts w:ascii="Times New Roman" w:hAnsi="Times New Roman" w:cs="Times New Roman"/>
          <w:sz w:val="28"/>
          <w:szCs w:val="28"/>
        </w:rPr>
        <w:t>е</w:t>
      </w:r>
      <w:r w:rsidRPr="003623E7">
        <w:rPr>
          <w:rFonts w:ascii="Times New Roman" w:hAnsi="Times New Roman" w:cs="Times New Roman"/>
          <w:sz w:val="28"/>
          <w:szCs w:val="28"/>
        </w:rPr>
        <w:t>тся важн</w:t>
      </w:r>
      <w:r w:rsidR="00BB522B" w:rsidRPr="003623E7">
        <w:rPr>
          <w:rFonts w:ascii="Times New Roman" w:hAnsi="Times New Roman" w:cs="Times New Roman"/>
          <w:sz w:val="28"/>
          <w:szCs w:val="28"/>
        </w:rPr>
        <w:t>ой</w:t>
      </w:r>
      <w:r w:rsidRPr="003623E7">
        <w:rPr>
          <w:rFonts w:ascii="Times New Roman" w:hAnsi="Times New Roman" w:cs="Times New Roman"/>
          <w:sz w:val="28"/>
          <w:szCs w:val="28"/>
        </w:rPr>
        <w:t xml:space="preserve"> </w:t>
      </w:r>
      <w:r w:rsidR="00BB522B" w:rsidRPr="003623E7">
        <w:rPr>
          <w:rFonts w:ascii="Times New Roman" w:hAnsi="Times New Roman" w:cs="Times New Roman"/>
          <w:sz w:val="28"/>
          <w:szCs w:val="28"/>
        </w:rPr>
        <w:t>и социально значимой</w:t>
      </w:r>
      <w:r w:rsidRPr="003623E7">
        <w:rPr>
          <w:rFonts w:ascii="Times New Roman" w:hAnsi="Times New Roman" w:cs="Times New Roman"/>
          <w:sz w:val="28"/>
          <w:szCs w:val="28"/>
        </w:rPr>
        <w:t xml:space="preserve">. </w:t>
      </w:r>
      <w:r w:rsidR="00074DCD" w:rsidRPr="003623E7">
        <w:rPr>
          <w:rFonts w:ascii="Times New Roman" w:hAnsi="Times New Roman" w:cs="Times New Roman"/>
          <w:sz w:val="28"/>
          <w:szCs w:val="28"/>
        </w:rPr>
        <w:t>Участнику необходимо изложить свой вариант решения данной проблемы</w:t>
      </w:r>
      <w:r w:rsidR="003C0412">
        <w:rPr>
          <w:rFonts w:ascii="Times New Roman" w:hAnsi="Times New Roman" w:cs="Times New Roman"/>
          <w:sz w:val="28"/>
          <w:szCs w:val="28"/>
        </w:rPr>
        <w:t xml:space="preserve"> </w:t>
      </w:r>
      <w:r w:rsidR="00ED40BE">
        <w:rPr>
          <w:rFonts w:ascii="Times New Roman" w:hAnsi="Times New Roman" w:cs="Times New Roman"/>
          <w:sz w:val="28"/>
          <w:szCs w:val="28"/>
        </w:rPr>
        <w:t xml:space="preserve">и </w:t>
      </w:r>
      <w:r w:rsidR="00102B00" w:rsidRPr="003623E7">
        <w:rPr>
          <w:rFonts w:ascii="Times New Roman" w:hAnsi="Times New Roman" w:cs="Times New Roman"/>
          <w:sz w:val="28"/>
          <w:szCs w:val="28"/>
        </w:rPr>
        <w:t>обосновать его.</w:t>
      </w:r>
    </w:p>
    <w:p w:rsidR="002A4748" w:rsidRPr="009B052D" w:rsidRDefault="002A4748" w:rsidP="00D37BA8">
      <w:pPr>
        <w:tabs>
          <w:tab w:val="left" w:pos="851"/>
        </w:tabs>
        <w:autoSpaceDN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D5069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>решения проблемы</w:t>
      </w:r>
      <w:r w:rsidRPr="002D5069">
        <w:rPr>
          <w:rFonts w:ascii="Times New Roman" w:hAnsi="Times New Roman" w:cs="Times New Roman"/>
          <w:sz w:val="28"/>
          <w:szCs w:val="28"/>
        </w:rPr>
        <w:t xml:space="preserve"> должно проходить с использованием электронной презентации, состоящей не более чем из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5069">
        <w:rPr>
          <w:rFonts w:ascii="Times New Roman" w:hAnsi="Times New Roman" w:cs="Times New Roman"/>
          <w:sz w:val="28"/>
          <w:szCs w:val="28"/>
        </w:rPr>
        <w:t xml:space="preserve"> слайдов.</w:t>
      </w:r>
      <w:r w:rsidRPr="009B052D">
        <w:rPr>
          <w:rFonts w:ascii="Times New Roman" w:hAnsi="Times New Roman" w:cs="Times New Roman"/>
          <w:sz w:val="28"/>
          <w:szCs w:val="28"/>
        </w:rPr>
        <w:t xml:space="preserve"> Содержание презентации должно раскрывать цель, идею </w:t>
      </w:r>
      <w:r w:rsidR="00102E6D">
        <w:rPr>
          <w:rFonts w:ascii="Times New Roman" w:hAnsi="Times New Roman" w:cs="Times New Roman"/>
          <w:sz w:val="28"/>
          <w:szCs w:val="28"/>
        </w:rPr>
        <w:t>инициативы</w:t>
      </w:r>
      <w:r w:rsidRPr="009B052D">
        <w:rPr>
          <w:rFonts w:ascii="Times New Roman" w:hAnsi="Times New Roman" w:cs="Times New Roman"/>
          <w:sz w:val="28"/>
          <w:szCs w:val="28"/>
        </w:rPr>
        <w:t>, этапы е</w:t>
      </w:r>
      <w:r w:rsidR="00102E6D">
        <w:rPr>
          <w:rFonts w:ascii="Times New Roman" w:hAnsi="Times New Roman" w:cs="Times New Roman"/>
          <w:sz w:val="28"/>
          <w:szCs w:val="28"/>
        </w:rPr>
        <w:t>е</w:t>
      </w:r>
      <w:r w:rsidRPr="009B052D">
        <w:rPr>
          <w:rFonts w:ascii="Times New Roman" w:hAnsi="Times New Roman" w:cs="Times New Roman"/>
          <w:sz w:val="28"/>
          <w:szCs w:val="28"/>
        </w:rPr>
        <w:t xml:space="preserve"> реализации, предпола</w:t>
      </w:r>
      <w:r w:rsidR="00D37BA8">
        <w:rPr>
          <w:rFonts w:ascii="Times New Roman" w:hAnsi="Times New Roman" w:cs="Times New Roman"/>
          <w:sz w:val="28"/>
          <w:szCs w:val="28"/>
        </w:rPr>
        <w:t>гаемые или реальные результаты.</w:t>
      </w:r>
    </w:p>
    <w:p w:rsidR="00F6392C" w:rsidRDefault="00F6392C" w:rsidP="00D37BA8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23E7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Максимальная оценка </w:t>
      </w:r>
      <w:r w:rsidR="00102B00" w:rsidRPr="003623E7">
        <w:rPr>
          <w:rFonts w:ascii="Times New Roman" w:hAnsi="Times New Roman"/>
          <w:bCs/>
          <w:color w:val="000000"/>
          <w:sz w:val="28"/>
          <w:szCs w:val="28"/>
        </w:rPr>
        <w:t xml:space="preserve">выступления участника </w:t>
      </w:r>
      <w:r w:rsidRPr="003623E7">
        <w:rPr>
          <w:rFonts w:ascii="Times New Roman" w:hAnsi="Times New Roman"/>
          <w:bCs/>
          <w:color w:val="000000"/>
          <w:sz w:val="28"/>
          <w:szCs w:val="28"/>
        </w:rPr>
        <w:t xml:space="preserve">от одного эксперта: </w:t>
      </w:r>
      <w:r w:rsidRPr="00ED40BE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1654FB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ED40BE">
        <w:rPr>
          <w:rFonts w:ascii="Times New Roman" w:hAnsi="Times New Roman"/>
          <w:bCs/>
          <w:color w:val="000000"/>
          <w:sz w:val="28"/>
          <w:szCs w:val="28"/>
        </w:rPr>
        <w:t xml:space="preserve"> баллов.</w:t>
      </w:r>
    </w:p>
    <w:p w:rsidR="002A4748" w:rsidRDefault="002A4748" w:rsidP="00F6392C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070"/>
        <w:gridCol w:w="1775"/>
      </w:tblGrid>
      <w:tr w:rsidR="00F6392C" w:rsidRPr="00483B51" w:rsidTr="00483B51">
        <w:tc>
          <w:tcPr>
            <w:tcW w:w="617" w:type="dxa"/>
            <w:shd w:val="clear" w:color="auto" w:fill="auto"/>
            <w:vAlign w:val="center"/>
          </w:tcPr>
          <w:p w:rsidR="00F6392C" w:rsidRPr="00483B51" w:rsidRDefault="00F6392C" w:rsidP="00483B51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83B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605" w:type="dxa"/>
            <w:shd w:val="clear" w:color="auto" w:fill="auto"/>
            <w:vAlign w:val="center"/>
          </w:tcPr>
          <w:p w:rsidR="00F6392C" w:rsidRPr="00483B51" w:rsidRDefault="00F6392C" w:rsidP="00483B51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83B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F6392C" w:rsidRPr="00483B51" w:rsidRDefault="00F6392C" w:rsidP="00483B51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83B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F6392C" w:rsidRPr="00F7703F" w:rsidTr="00483B51">
        <w:tc>
          <w:tcPr>
            <w:tcW w:w="617" w:type="dxa"/>
            <w:shd w:val="clear" w:color="auto" w:fill="auto"/>
          </w:tcPr>
          <w:p w:rsidR="00F6392C" w:rsidRPr="00052B6B" w:rsidRDefault="00052B6B" w:rsidP="00052B6B">
            <w:pPr>
              <w:autoSpaceDE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605" w:type="dxa"/>
            <w:shd w:val="clear" w:color="auto" w:fill="auto"/>
          </w:tcPr>
          <w:p w:rsidR="00F6392C" w:rsidRDefault="00F6392C" w:rsidP="00143C56">
            <w:pPr>
              <w:pStyle w:val="1"/>
              <w:spacing w:after="0"/>
              <w:jc w:val="both"/>
              <w:rPr>
                <w:sz w:val="28"/>
                <w:szCs w:val="28"/>
              </w:rPr>
            </w:pPr>
            <w:r w:rsidRPr="00F7703F">
              <w:rPr>
                <w:sz w:val="28"/>
                <w:szCs w:val="28"/>
              </w:rPr>
              <w:t xml:space="preserve">Социальная значимость и актуальность </w:t>
            </w:r>
            <w:r>
              <w:rPr>
                <w:sz w:val="28"/>
                <w:szCs w:val="28"/>
              </w:rPr>
              <w:t>проблемы</w:t>
            </w:r>
            <w:r w:rsidR="00E16151">
              <w:rPr>
                <w:sz w:val="28"/>
                <w:szCs w:val="28"/>
              </w:rPr>
              <w:t>:</w:t>
            </w:r>
          </w:p>
          <w:p w:rsidR="00AC2A32" w:rsidRDefault="00E16151" w:rsidP="00143C56">
            <w:pPr>
              <w:pStyle w:val="1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обозначенная проблема значима и актуальна</w:t>
            </w:r>
            <w:r w:rsidR="00B67DC2" w:rsidRPr="00AC2A32">
              <w:rPr>
                <w:sz w:val="28"/>
                <w:szCs w:val="28"/>
              </w:rPr>
              <w:t xml:space="preserve">, </w:t>
            </w:r>
            <w:r w:rsidR="00B67DC2" w:rsidRPr="00B67DC2">
              <w:rPr>
                <w:sz w:val="28"/>
                <w:szCs w:val="28"/>
              </w:rPr>
              <w:t>обоснован</w:t>
            </w:r>
            <w:r w:rsidR="00B67DC2">
              <w:rPr>
                <w:sz w:val="28"/>
                <w:szCs w:val="28"/>
              </w:rPr>
              <w:t>а</w:t>
            </w:r>
            <w:r w:rsidR="00B67DC2" w:rsidRPr="00B67DC2">
              <w:rPr>
                <w:sz w:val="28"/>
                <w:szCs w:val="28"/>
              </w:rPr>
              <w:t xml:space="preserve">, </w:t>
            </w:r>
            <w:r w:rsidR="001D1396">
              <w:rPr>
                <w:sz w:val="28"/>
                <w:szCs w:val="28"/>
              </w:rPr>
              <w:t>решение проблемы важно</w:t>
            </w:r>
            <w:r w:rsidR="00AC2A32">
              <w:rPr>
                <w:sz w:val="28"/>
                <w:szCs w:val="28"/>
              </w:rPr>
              <w:t xml:space="preserve"> для места проживания участника;</w:t>
            </w:r>
          </w:p>
          <w:p w:rsidR="00E16151" w:rsidRDefault="00AC2A32" w:rsidP="00143C56">
            <w:pPr>
              <w:pStyle w:val="1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 обозначенная проблема с</w:t>
            </w:r>
            <w:r w:rsidR="001D1396">
              <w:rPr>
                <w:color w:val="000000"/>
                <w:sz w:val="28"/>
                <w:szCs w:val="28"/>
              </w:rPr>
              <w:t>формулирована слишком широко, ее решение не важно для места проживания участника;</w:t>
            </w:r>
          </w:p>
          <w:p w:rsidR="001D1396" w:rsidRDefault="001D1396" w:rsidP="00143C56">
            <w:pPr>
              <w:pStyle w:val="1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 обозначенная проблема лишена актуальности и значимости, ее решение не важно для места проживания участника;</w:t>
            </w:r>
          </w:p>
          <w:p w:rsidR="001D1396" w:rsidRPr="00F7703F" w:rsidRDefault="004D60D3" w:rsidP="00143C56">
            <w:pPr>
              <w:pStyle w:val="1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1D1396">
              <w:rPr>
                <w:color w:val="000000"/>
                <w:sz w:val="28"/>
                <w:szCs w:val="28"/>
              </w:rPr>
              <w:t xml:space="preserve"> проблема сформулирована нечетко</w:t>
            </w:r>
            <w:r>
              <w:rPr>
                <w:color w:val="000000"/>
                <w:sz w:val="28"/>
                <w:szCs w:val="28"/>
              </w:rPr>
              <w:t>/не сформулирована</w:t>
            </w:r>
          </w:p>
        </w:tc>
        <w:tc>
          <w:tcPr>
            <w:tcW w:w="1866" w:type="dxa"/>
            <w:shd w:val="clear" w:color="auto" w:fill="auto"/>
          </w:tcPr>
          <w:p w:rsidR="00F6392C" w:rsidRDefault="00F6392C" w:rsidP="006342E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D60D3" w:rsidRDefault="004D60D3" w:rsidP="006342E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  <w:p w:rsidR="004D60D3" w:rsidRDefault="004D60D3" w:rsidP="006342E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D60D3" w:rsidRDefault="004D60D3" w:rsidP="006342E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4D60D3" w:rsidRDefault="004D60D3" w:rsidP="006342E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D60D3" w:rsidRDefault="004D60D3" w:rsidP="006342E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4D60D3" w:rsidRDefault="004D60D3" w:rsidP="006342E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D60D3" w:rsidRDefault="004D60D3" w:rsidP="006342E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D60D3" w:rsidRPr="00F7703F" w:rsidRDefault="004D60D3" w:rsidP="0063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57B2F" w:rsidRPr="00F7703F" w:rsidTr="00483B51">
        <w:tc>
          <w:tcPr>
            <w:tcW w:w="617" w:type="dxa"/>
            <w:shd w:val="clear" w:color="auto" w:fill="auto"/>
          </w:tcPr>
          <w:p w:rsidR="00C57B2F" w:rsidRPr="00052B6B" w:rsidRDefault="00052B6B" w:rsidP="00052B6B">
            <w:pPr>
              <w:autoSpaceDE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605" w:type="dxa"/>
            <w:shd w:val="clear" w:color="auto" w:fill="auto"/>
          </w:tcPr>
          <w:p w:rsidR="00C57B2F" w:rsidRDefault="00C57B2F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Оригинальность и эффективность</w:t>
            </w:r>
            <w:r w:rsidR="00A20EDE">
              <w:rPr>
                <w:rFonts w:ascii="Times New Roman" w:hAnsi="Times New Roman"/>
                <w:sz w:val="28"/>
                <w:szCs w:val="28"/>
              </w:rPr>
              <w:t xml:space="preserve"> решения проблемы</w:t>
            </w:r>
            <w:r w:rsidR="004D60D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D60D3" w:rsidRDefault="004D60D3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предложенное участником решение </w:t>
            </w:r>
            <w:r w:rsidR="00BE5EB9">
              <w:rPr>
                <w:rFonts w:ascii="Times New Roman" w:hAnsi="Times New Roman"/>
                <w:sz w:val="28"/>
                <w:szCs w:val="28"/>
              </w:rPr>
              <w:t xml:space="preserve">реалистично, оригинально, </w:t>
            </w:r>
            <w:r>
              <w:rPr>
                <w:rFonts w:ascii="Times New Roman" w:hAnsi="Times New Roman"/>
                <w:sz w:val="28"/>
                <w:szCs w:val="28"/>
              </w:rPr>
              <w:t>эффективно решает проблему</w:t>
            </w:r>
            <w:r w:rsidR="0057160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71600" w:rsidRDefault="00571600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предложенное участником решение трудно реализовать, не является реалистичным/лишено оригинальности, но направлено на решение проблемы;</w:t>
            </w:r>
          </w:p>
          <w:p w:rsidR="00571600" w:rsidRDefault="00571600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предложенное участником решение не решает обозначенную проблему, но оригинально и реалистично;</w:t>
            </w:r>
          </w:p>
          <w:p w:rsidR="00571600" w:rsidRPr="00F7703F" w:rsidRDefault="00571600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предложенное участником решение не направлено на решение проблемы</w:t>
            </w:r>
            <w:r w:rsidR="004D35A4">
              <w:rPr>
                <w:rFonts w:ascii="Times New Roman" w:hAnsi="Times New Roman"/>
                <w:sz w:val="28"/>
                <w:szCs w:val="28"/>
              </w:rPr>
              <w:t>, неоригинально, нереалистично</w:t>
            </w:r>
          </w:p>
        </w:tc>
        <w:tc>
          <w:tcPr>
            <w:tcW w:w="1866" w:type="dxa"/>
            <w:shd w:val="clear" w:color="auto" w:fill="auto"/>
          </w:tcPr>
          <w:p w:rsidR="00C57B2F" w:rsidRDefault="00C57B2F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D35A4" w:rsidRDefault="004D35A4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  <w:p w:rsidR="004D35A4" w:rsidRDefault="004D35A4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D35A4" w:rsidRDefault="004D35A4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4D35A4" w:rsidRDefault="004D35A4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D35A4" w:rsidRDefault="004D35A4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D35A4" w:rsidRDefault="004D35A4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4D35A4" w:rsidRDefault="004D35A4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D35A4" w:rsidRPr="00F7703F" w:rsidRDefault="004D35A4" w:rsidP="00C57B2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57B2F" w:rsidRPr="00F7703F" w:rsidTr="00483B51">
        <w:tc>
          <w:tcPr>
            <w:tcW w:w="617" w:type="dxa"/>
            <w:shd w:val="clear" w:color="auto" w:fill="auto"/>
          </w:tcPr>
          <w:p w:rsidR="00C57B2F" w:rsidRPr="00052B6B" w:rsidRDefault="00052B6B" w:rsidP="00052B6B">
            <w:pPr>
              <w:autoSpaceDE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605" w:type="dxa"/>
            <w:shd w:val="clear" w:color="auto" w:fill="auto"/>
          </w:tcPr>
          <w:p w:rsidR="00C57B2F" w:rsidRDefault="00C57B2F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A20EDE">
              <w:rPr>
                <w:rFonts w:ascii="Times New Roman" w:hAnsi="Times New Roman"/>
                <w:sz w:val="28"/>
                <w:szCs w:val="28"/>
              </w:rPr>
              <w:t>мение дать исчерпывающие ответы</w:t>
            </w:r>
            <w:r w:rsidR="004D35A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D35A4" w:rsidRDefault="004D35A4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участник уверенно и четко ответил на все вопросы;</w:t>
            </w:r>
          </w:p>
          <w:p w:rsidR="004D35A4" w:rsidRDefault="004D35A4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участник смог дать ответы после подсказок со стороны экспертов;</w:t>
            </w:r>
          </w:p>
          <w:p w:rsidR="004D35A4" w:rsidRDefault="004D35A4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участник ответил менее чем на половину вопросов;</w:t>
            </w:r>
          </w:p>
          <w:p w:rsidR="004D35A4" w:rsidRPr="00F7703F" w:rsidRDefault="004D35A4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участник не ответил ни на один вопрос</w:t>
            </w:r>
          </w:p>
        </w:tc>
        <w:tc>
          <w:tcPr>
            <w:tcW w:w="1866" w:type="dxa"/>
            <w:shd w:val="clear" w:color="auto" w:fill="auto"/>
          </w:tcPr>
          <w:p w:rsidR="00C57B2F" w:rsidRDefault="00C57B2F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D35A4" w:rsidRDefault="004D35A4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  <w:p w:rsidR="004D35A4" w:rsidRDefault="004D35A4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4D35A4" w:rsidRDefault="004D35A4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D35A4" w:rsidRDefault="004D35A4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4D35A4" w:rsidRPr="004D35A4" w:rsidRDefault="004D35A4" w:rsidP="004D35A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52B6B" w:rsidRPr="00F7703F" w:rsidTr="00483B51">
        <w:tc>
          <w:tcPr>
            <w:tcW w:w="617" w:type="dxa"/>
            <w:shd w:val="clear" w:color="auto" w:fill="auto"/>
          </w:tcPr>
          <w:p w:rsidR="00052B6B" w:rsidRPr="00052B6B" w:rsidRDefault="00052B6B" w:rsidP="00052B6B">
            <w:pPr>
              <w:autoSpaceDE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7605" w:type="dxa"/>
            <w:shd w:val="clear" w:color="auto" w:fill="auto"/>
          </w:tcPr>
          <w:p w:rsidR="00052B6B" w:rsidRDefault="00052B6B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Аргументированность своей позиции</w:t>
            </w:r>
            <w:r w:rsidR="004D35A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D35A4" w:rsidRDefault="00143C56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участник </w:t>
            </w:r>
            <w:r w:rsidR="004D35A4">
              <w:rPr>
                <w:rFonts w:ascii="Times New Roman" w:hAnsi="Times New Roman"/>
                <w:sz w:val="28"/>
                <w:szCs w:val="28"/>
              </w:rPr>
              <w:t>четко аргументирова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4D35A4">
              <w:rPr>
                <w:rFonts w:ascii="Times New Roman" w:hAnsi="Times New Roman"/>
                <w:sz w:val="28"/>
                <w:szCs w:val="28"/>
              </w:rPr>
              <w:t xml:space="preserve"> свою позицию</w:t>
            </w:r>
            <w:r>
              <w:rPr>
                <w:rFonts w:ascii="Times New Roman" w:hAnsi="Times New Roman"/>
                <w:sz w:val="28"/>
                <w:szCs w:val="28"/>
              </w:rPr>
              <w:t>, привел несколько аргументов</w:t>
            </w:r>
            <w:r w:rsidR="004D35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D35A4" w:rsidRDefault="004D35A4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5F733D">
              <w:rPr>
                <w:rFonts w:ascii="Times New Roman" w:hAnsi="Times New Roman"/>
                <w:sz w:val="28"/>
                <w:szCs w:val="28"/>
              </w:rPr>
              <w:t xml:space="preserve">участник </w:t>
            </w:r>
            <w:r w:rsidR="00982D7D">
              <w:rPr>
                <w:rFonts w:ascii="Times New Roman" w:hAnsi="Times New Roman"/>
                <w:sz w:val="28"/>
                <w:szCs w:val="28"/>
              </w:rPr>
              <w:t>неуверенно обозначил отдельные позиции аргументации;</w:t>
            </w:r>
          </w:p>
          <w:p w:rsidR="00982D7D" w:rsidRDefault="00982D7D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аргументы участника нечеткие, необоснованные;</w:t>
            </w:r>
          </w:p>
          <w:p w:rsidR="00982D7D" w:rsidRDefault="00982D7D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участник не смог аргументировать свою позицию</w:t>
            </w:r>
          </w:p>
        </w:tc>
        <w:tc>
          <w:tcPr>
            <w:tcW w:w="1866" w:type="dxa"/>
            <w:shd w:val="clear" w:color="auto" w:fill="auto"/>
          </w:tcPr>
          <w:p w:rsidR="00052B6B" w:rsidRDefault="00052B6B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82D7D" w:rsidRDefault="00982D7D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  <w:p w:rsidR="00982D7D" w:rsidRDefault="00982D7D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982D7D" w:rsidRDefault="00982D7D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82D7D" w:rsidRDefault="00982D7D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982D7D" w:rsidRDefault="00982D7D" w:rsidP="00C57B2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57B2F" w:rsidRPr="00F7703F" w:rsidTr="00483B51">
        <w:tc>
          <w:tcPr>
            <w:tcW w:w="617" w:type="dxa"/>
            <w:shd w:val="clear" w:color="auto" w:fill="auto"/>
          </w:tcPr>
          <w:p w:rsidR="00C57B2F" w:rsidRPr="00052B6B" w:rsidRDefault="00052B6B" w:rsidP="00052B6B">
            <w:pPr>
              <w:autoSpaceDE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  <w:r w:rsidRPr="00052B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05" w:type="dxa"/>
            <w:shd w:val="clear" w:color="auto" w:fill="auto"/>
          </w:tcPr>
          <w:p w:rsidR="005F733D" w:rsidRDefault="005F733D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Культура </w:t>
            </w:r>
            <w:proofErr w:type="spellStart"/>
            <w:r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самопрезентации</w:t>
            </w:r>
            <w:proofErr w:type="spellEnd"/>
            <w:r w:rsidR="00982D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</w:p>
          <w:p w:rsidR="005F733D" w:rsidRDefault="005F733D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высокую культуру речи, владение навыками публичного выступления;</w:t>
            </w:r>
          </w:p>
          <w:p w:rsidR="005F733D" w:rsidRDefault="005F733D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участник продемонстрировал недостаточный уровень культуры речи, недостаточное владение навыками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публичного выступления;</w:t>
            </w:r>
          </w:p>
          <w:p w:rsidR="00C57B2F" w:rsidRPr="00F7703F" w:rsidRDefault="005F733D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низкий уровень культуры речи, плохое владение навыками публичного выступления</w:t>
            </w:r>
          </w:p>
        </w:tc>
        <w:tc>
          <w:tcPr>
            <w:tcW w:w="1866" w:type="dxa"/>
            <w:shd w:val="clear" w:color="auto" w:fill="auto"/>
          </w:tcPr>
          <w:p w:rsidR="00C57B2F" w:rsidRDefault="00C57B2F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F733D" w:rsidRDefault="005F733D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F733D" w:rsidRDefault="005F733D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5F733D" w:rsidRDefault="005F733D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F733D" w:rsidRDefault="005F733D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5F733D" w:rsidRDefault="005F733D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F733D" w:rsidRDefault="005F733D" w:rsidP="00C57B2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F733D" w:rsidRDefault="005F733D" w:rsidP="00C57B2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6754D" w:rsidRPr="00F7703F" w:rsidTr="00483B51">
        <w:tc>
          <w:tcPr>
            <w:tcW w:w="617" w:type="dxa"/>
            <w:shd w:val="clear" w:color="auto" w:fill="auto"/>
          </w:tcPr>
          <w:p w:rsidR="0026754D" w:rsidRDefault="0026754D" w:rsidP="0026754D">
            <w:pPr>
              <w:autoSpaceDE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7605" w:type="dxa"/>
            <w:shd w:val="clear" w:color="auto" w:fill="auto"/>
          </w:tcPr>
          <w:p w:rsidR="0026754D" w:rsidRDefault="003613B5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Качество использованной презентации:</w:t>
            </w:r>
          </w:p>
          <w:p w:rsidR="003613B5" w:rsidRDefault="003613B5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содержание презентации полностью соответствовало выступлению участника, удачно его иллюстрировал</w:t>
            </w:r>
            <w:r w:rsidR="00E21C6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;</w:t>
            </w:r>
          </w:p>
          <w:p w:rsidR="003613B5" w:rsidRDefault="003613B5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</w:t>
            </w:r>
            <w:r w:rsidR="00E57E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содержание презентации частично соответствовало выступлению участника/ превышено ограничение по количеству слайдов;</w:t>
            </w:r>
          </w:p>
          <w:p w:rsidR="00982D7D" w:rsidRPr="00411D1D" w:rsidRDefault="00982D7D" w:rsidP="00143C56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</w:t>
            </w:r>
            <w:r w:rsidR="003613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презентация не соответствовала </w:t>
            </w:r>
            <w:r w:rsidR="00E57E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выступлению участника, превышено ограничение по количеству слайдов</w:t>
            </w:r>
          </w:p>
        </w:tc>
        <w:tc>
          <w:tcPr>
            <w:tcW w:w="1866" w:type="dxa"/>
            <w:shd w:val="clear" w:color="auto" w:fill="auto"/>
          </w:tcPr>
          <w:p w:rsidR="0026754D" w:rsidRDefault="0026754D" w:rsidP="0026754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57E21" w:rsidRDefault="00E57E21" w:rsidP="0026754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E57E21" w:rsidRDefault="00E57E21" w:rsidP="0026754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57E21" w:rsidRDefault="00E57E21" w:rsidP="0026754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E57E21" w:rsidRDefault="00E57E21" w:rsidP="0026754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57E21" w:rsidRDefault="00E57E21" w:rsidP="0026754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57E21" w:rsidRDefault="00E57E21" w:rsidP="0026754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F6392C" w:rsidRDefault="00F6392C" w:rsidP="00A20EDE">
      <w:pPr>
        <w:tabs>
          <w:tab w:val="left" w:pos="851"/>
        </w:tabs>
        <w:autoSpaceDE w:val="0"/>
        <w:adjustRightInd w:val="0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7E21" w:rsidRDefault="00E57E21" w:rsidP="00A20EDE">
      <w:pPr>
        <w:tabs>
          <w:tab w:val="left" w:pos="851"/>
        </w:tabs>
        <w:autoSpaceDE w:val="0"/>
        <w:adjustRightInd w:val="0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6392C" w:rsidRPr="00D37BA8" w:rsidRDefault="00D37BA8" w:rsidP="00D37BA8">
      <w:pPr>
        <w:tabs>
          <w:tab w:val="left" w:pos="851"/>
          <w:tab w:val="left" w:pos="993"/>
        </w:tabs>
        <w:autoSpaceDE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3. </w:t>
      </w:r>
      <w:r w:rsidR="00F6392C"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Конкурс</w:t>
      </w:r>
      <w:r w:rsidR="00785C63"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ное испытание</w:t>
      </w:r>
      <w:r w:rsidR="00F6392C" w:rsidRPr="00D37BA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«Социальный проект»</w:t>
      </w:r>
    </w:p>
    <w:p w:rsidR="008A7BCF" w:rsidRDefault="002704FB" w:rsidP="00D37BA8">
      <w:pPr>
        <w:tabs>
          <w:tab w:val="left" w:pos="851"/>
          <w:tab w:val="left" w:pos="993"/>
        </w:tabs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</w:t>
      </w:r>
      <w:r w:rsidR="008319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3E7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FE2FD2" w:rsidRPr="00FE2FD2">
        <w:rPr>
          <w:rFonts w:ascii="Times New Roman" w:hAnsi="Times New Roman" w:cs="Times New Roman"/>
          <w:sz w:val="28"/>
          <w:szCs w:val="28"/>
        </w:rPr>
        <w:t>«Лидер детского/молодежного общественного объединения (14–18 лет)»</w:t>
      </w:r>
      <w:r w:rsidR="008A7BCF">
        <w:rPr>
          <w:rFonts w:ascii="Times New Roman" w:hAnsi="Times New Roman" w:cs="Times New Roman"/>
          <w:sz w:val="28"/>
          <w:szCs w:val="28"/>
        </w:rPr>
        <w:t xml:space="preserve"> </w:t>
      </w:r>
      <w:r w:rsidR="008A7BCF" w:rsidRPr="007C28A4">
        <w:rPr>
          <w:rFonts w:ascii="Times New Roman" w:hAnsi="Times New Roman" w:cs="Times New Roman"/>
          <w:sz w:val="28"/>
          <w:szCs w:val="28"/>
        </w:rPr>
        <w:t>представляют</w:t>
      </w:r>
      <w:r w:rsidR="008A7BCF">
        <w:rPr>
          <w:rFonts w:ascii="Times New Roman" w:hAnsi="Times New Roman" w:cs="Times New Roman"/>
          <w:sz w:val="28"/>
          <w:szCs w:val="28"/>
        </w:rPr>
        <w:t xml:space="preserve"> проект, который должен отражать решение </w:t>
      </w:r>
      <w:r w:rsidR="003C0412">
        <w:rPr>
          <w:rFonts w:ascii="Times New Roman" w:hAnsi="Times New Roman" w:cs="Times New Roman"/>
          <w:sz w:val="28"/>
          <w:szCs w:val="28"/>
        </w:rPr>
        <w:t xml:space="preserve">какой-либо </w:t>
      </w:r>
      <w:r w:rsidR="008A7BCF">
        <w:rPr>
          <w:rFonts w:ascii="Times New Roman" w:hAnsi="Times New Roman" w:cs="Times New Roman"/>
          <w:sz w:val="28"/>
          <w:szCs w:val="28"/>
        </w:rPr>
        <w:t>проблемы муниципал</w:t>
      </w:r>
      <w:r w:rsidR="003C0412">
        <w:rPr>
          <w:rFonts w:ascii="Times New Roman" w:hAnsi="Times New Roman" w:cs="Times New Roman"/>
          <w:sz w:val="28"/>
          <w:szCs w:val="28"/>
        </w:rPr>
        <w:t>ьного района/городского округа.</w:t>
      </w:r>
    </w:p>
    <w:p w:rsidR="00FE2FD2" w:rsidRDefault="00FE2FD2" w:rsidP="00FE2FD2">
      <w:pPr>
        <w:tabs>
          <w:tab w:val="left" w:pos="851"/>
          <w:tab w:val="left" w:pos="993"/>
        </w:tabs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 номинации</w:t>
      </w:r>
      <w:r w:rsidRPr="00FE2FD2">
        <w:rPr>
          <w:rFonts w:ascii="Times New Roman" w:hAnsi="Times New Roman" w:cs="Times New Roman"/>
          <w:sz w:val="28"/>
          <w:szCs w:val="28"/>
          <w:lang w:eastAsia="ar-SA"/>
        </w:rPr>
        <w:t xml:space="preserve"> «Руководитель/лидер общественного объединения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(от 19 лет)» </w:t>
      </w:r>
      <w:r w:rsidRPr="007C28A4">
        <w:rPr>
          <w:rFonts w:ascii="Times New Roman" w:hAnsi="Times New Roman" w:cs="Times New Roman"/>
          <w:sz w:val="28"/>
          <w:szCs w:val="28"/>
        </w:rPr>
        <w:t>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проект, который должен отражать решение какой-либо проблемы детского/молодежного общественного объединения.</w:t>
      </w:r>
    </w:p>
    <w:p w:rsidR="00EB6AA2" w:rsidRDefault="00510BEA" w:rsidP="00D37BA8">
      <w:pPr>
        <w:tabs>
          <w:tab w:val="left" w:pos="851"/>
          <w:tab w:val="left" w:pos="993"/>
        </w:tabs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A558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FAD">
        <w:rPr>
          <w:rFonts w:ascii="Times New Roman" w:hAnsi="Times New Roman" w:cs="Times New Roman"/>
          <w:bCs/>
          <w:color w:val="000000"/>
          <w:sz w:val="28"/>
          <w:szCs w:val="28"/>
        </w:rPr>
        <w:t>номинаци</w:t>
      </w:r>
      <w:r w:rsidR="00EB6AA2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63D70" w:rsidRPr="00563D70">
        <w:rPr>
          <w:rFonts w:ascii="Times New Roman" w:hAnsi="Times New Roman" w:cs="Times New Roman"/>
          <w:sz w:val="28"/>
          <w:szCs w:val="28"/>
        </w:rPr>
        <w:t>«Лидер первичного отделения Российского движения школьников (14–18 лет)»</w:t>
      </w:r>
      <w:r w:rsidR="00EB6AA2">
        <w:rPr>
          <w:rFonts w:ascii="Times New Roman" w:hAnsi="Times New Roman" w:cs="Times New Roman"/>
          <w:sz w:val="28"/>
          <w:szCs w:val="28"/>
        </w:rPr>
        <w:t xml:space="preserve"> </w:t>
      </w:r>
      <w:r w:rsidR="00EB6AA2" w:rsidRPr="007C28A4">
        <w:rPr>
          <w:rFonts w:ascii="Times New Roman" w:hAnsi="Times New Roman" w:cs="Times New Roman"/>
          <w:sz w:val="28"/>
          <w:szCs w:val="28"/>
        </w:rPr>
        <w:t>представляют</w:t>
      </w:r>
      <w:r w:rsidR="00EB6AA2">
        <w:rPr>
          <w:rFonts w:ascii="Times New Roman" w:hAnsi="Times New Roman" w:cs="Times New Roman"/>
          <w:sz w:val="28"/>
          <w:szCs w:val="28"/>
        </w:rPr>
        <w:t xml:space="preserve"> проект, </w:t>
      </w:r>
      <w:r w:rsidR="00E2732D">
        <w:rPr>
          <w:rFonts w:ascii="Times New Roman" w:hAnsi="Times New Roman" w:cs="Times New Roman"/>
          <w:sz w:val="28"/>
          <w:szCs w:val="28"/>
        </w:rPr>
        <w:t xml:space="preserve">отражающий одно из направлений РДШ, </w:t>
      </w:r>
      <w:r w:rsidR="00EB6AA2">
        <w:rPr>
          <w:rFonts w:ascii="Times New Roman" w:hAnsi="Times New Roman" w:cs="Times New Roman"/>
          <w:sz w:val="28"/>
          <w:szCs w:val="28"/>
        </w:rPr>
        <w:t>который поможет решить какую-либо проблему муниципального района/городского округа</w:t>
      </w:r>
      <w:r w:rsidR="00E2732D">
        <w:rPr>
          <w:rFonts w:ascii="Times New Roman" w:hAnsi="Times New Roman" w:cs="Times New Roman"/>
          <w:sz w:val="28"/>
          <w:szCs w:val="28"/>
        </w:rPr>
        <w:t>.</w:t>
      </w:r>
    </w:p>
    <w:p w:rsidR="00510BEA" w:rsidRDefault="00E2732D" w:rsidP="00D37BA8">
      <w:pPr>
        <w:tabs>
          <w:tab w:val="left" w:pos="851"/>
          <w:tab w:val="left" w:pos="993"/>
        </w:tabs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номинации </w:t>
      </w:r>
      <w:r w:rsidR="00563D70" w:rsidRPr="00563D70">
        <w:rPr>
          <w:rFonts w:ascii="Times New Roman" w:hAnsi="Times New Roman" w:cs="Times New Roman"/>
          <w:sz w:val="28"/>
          <w:szCs w:val="28"/>
        </w:rPr>
        <w:t>«Лидер ЮНАРМИИ (14–18 лет)»</w:t>
      </w:r>
      <w:r w:rsidR="00510BE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10BEA" w:rsidRPr="007C28A4">
        <w:rPr>
          <w:rFonts w:ascii="Times New Roman" w:hAnsi="Times New Roman" w:cs="Times New Roman"/>
          <w:sz w:val="28"/>
          <w:szCs w:val="28"/>
        </w:rPr>
        <w:t>представляют</w:t>
      </w:r>
      <w:r w:rsidR="00510BEA">
        <w:rPr>
          <w:rFonts w:ascii="Times New Roman" w:hAnsi="Times New Roman" w:cs="Times New Roman"/>
          <w:sz w:val="28"/>
          <w:szCs w:val="28"/>
        </w:rPr>
        <w:t xml:space="preserve"> проект, </w:t>
      </w:r>
      <w:r w:rsidR="001A0D9A">
        <w:rPr>
          <w:rFonts w:ascii="Times New Roman" w:hAnsi="Times New Roman" w:cs="Times New Roman"/>
          <w:sz w:val="28"/>
          <w:szCs w:val="28"/>
        </w:rPr>
        <w:t>отражающий</w:t>
      </w:r>
      <w:r w:rsidR="00651D1A">
        <w:rPr>
          <w:rFonts w:ascii="Times New Roman" w:hAnsi="Times New Roman" w:cs="Times New Roman"/>
          <w:sz w:val="28"/>
          <w:szCs w:val="28"/>
        </w:rPr>
        <w:t xml:space="preserve"> одно из направлений </w:t>
      </w:r>
      <w:r w:rsidR="00563D70">
        <w:rPr>
          <w:rFonts w:ascii="Times New Roman" w:hAnsi="Times New Roman" w:cs="Times New Roman"/>
          <w:sz w:val="28"/>
          <w:szCs w:val="28"/>
        </w:rPr>
        <w:t>деятельности ВВПОД «</w:t>
      </w:r>
      <w:r w:rsidR="00651D1A">
        <w:rPr>
          <w:rFonts w:ascii="Times New Roman" w:hAnsi="Times New Roman" w:cs="Times New Roman"/>
          <w:sz w:val="28"/>
          <w:szCs w:val="28"/>
        </w:rPr>
        <w:t>ЮНАРМИ</w:t>
      </w:r>
      <w:r w:rsidR="00563D70">
        <w:rPr>
          <w:rFonts w:ascii="Times New Roman" w:hAnsi="Times New Roman" w:cs="Times New Roman"/>
          <w:sz w:val="28"/>
          <w:szCs w:val="28"/>
        </w:rPr>
        <w:t>Я»</w:t>
      </w:r>
      <w:r w:rsidR="00651D1A">
        <w:rPr>
          <w:rFonts w:ascii="Times New Roman" w:hAnsi="Times New Roman" w:cs="Times New Roman"/>
          <w:sz w:val="28"/>
          <w:szCs w:val="28"/>
        </w:rPr>
        <w:t>, кото</w:t>
      </w:r>
      <w:r w:rsidR="009D507A">
        <w:rPr>
          <w:rFonts w:ascii="Times New Roman" w:hAnsi="Times New Roman" w:cs="Times New Roman"/>
          <w:sz w:val="28"/>
          <w:szCs w:val="28"/>
        </w:rPr>
        <w:t>рый</w:t>
      </w:r>
      <w:r w:rsidR="00651D1A">
        <w:rPr>
          <w:rFonts w:ascii="Times New Roman" w:hAnsi="Times New Roman" w:cs="Times New Roman"/>
          <w:sz w:val="28"/>
          <w:szCs w:val="28"/>
        </w:rPr>
        <w:t xml:space="preserve"> поможет решить </w:t>
      </w:r>
      <w:r w:rsidR="00BB5CF7">
        <w:rPr>
          <w:rFonts w:ascii="Times New Roman" w:hAnsi="Times New Roman" w:cs="Times New Roman"/>
          <w:sz w:val="28"/>
          <w:szCs w:val="28"/>
        </w:rPr>
        <w:t xml:space="preserve">какую-либо </w:t>
      </w:r>
      <w:r w:rsidR="00651D1A">
        <w:rPr>
          <w:rFonts w:ascii="Times New Roman" w:hAnsi="Times New Roman" w:cs="Times New Roman"/>
          <w:sz w:val="28"/>
          <w:szCs w:val="28"/>
        </w:rPr>
        <w:t>проблему муниципал</w:t>
      </w:r>
      <w:r w:rsidR="00BB5CF7">
        <w:rPr>
          <w:rFonts w:ascii="Times New Roman" w:hAnsi="Times New Roman" w:cs="Times New Roman"/>
          <w:sz w:val="28"/>
          <w:szCs w:val="28"/>
        </w:rPr>
        <w:t>ьного района/городского округа.</w:t>
      </w:r>
    </w:p>
    <w:p w:rsidR="00563D70" w:rsidRPr="008319E5" w:rsidRDefault="00563D70" w:rsidP="00D37BA8">
      <w:pPr>
        <w:tabs>
          <w:tab w:val="left" w:pos="851"/>
          <w:tab w:val="left" w:pos="993"/>
        </w:tabs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 номинации </w:t>
      </w:r>
      <w:r w:rsidRPr="00563D70">
        <w:rPr>
          <w:rFonts w:ascii="Times New Roman" w:hAnsi="Times New Roman" w:cs="Times New Roman"/>
          <w:sz w:val="28"/>
          <w:szCs w:val="28"/>
        </w:rPr>
        <w:t>«Лидер добровольческого отряда (14–18 лет)»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3C1">
        <w:rPr>
          <w:rFonts w:ascii="Times New Roman" w:hAnsi="Times New Roman" w:cs="Times New Roman"/>
          <w:sz w:val="28"/>
          <w:szCs w:val="28"/>
        </w:rPr>
        <w:t>представляют проект</w:t>
      </w:r>
      <w:r w:rsidR="00D113C1" w:rsidRPr="00D113C1">
        <w:rPr>
          <w:rFonts w:ascii="Times New Roman" w:hAnsi="Times New Roman" w:cs="Times New Roman"/>
          <w:sz w:val="28"/>
          <w:szCs w:val="28"/>
        </w:rPr>
        <w:t xml:space="preserve">, отражающий </w:t>
      </w:r>
      <w:r w:rsidR="00D113C1">
        <w:rPr>
          <w:rFonts w:ascii="Times New Roman" w:hAnsi="Times New Roman" w:cs="Times New Roman"/>
          <w:sz w:val="28"/>
          <w:szCs w:val="28"/>
        </w:rPr>
        <w:t>одно из направлений добровольческого движения</w:t>
      </w:r>
      <w:r w:rsidR="00D113C1" w:rsidRPr="00D113C1">
        <w:rPr>
          <w:rFonts w:ascii="Times New Roman" w:hAnsi="Times New Roman" w:cs="Times New Roman"/>
          <w:sz w:val="28"/>
          <w:szCs w:val="28"/>
        </w:rPr>
        <w:t>, который поможет решить какую-либо проблему муниципального района/городского округа.</w:t>
      </w:r>
    </w:p>
    <w:p w:rsidR="00BF6ED2" w:rsidRDefault="00BF6ED2" w:rsidP="00D37BA8">
      <w:pPr>
        <w:tabs>
          <w:tab w:val="left" w:pos="851"/>
        </w:tabs>
        <w:autoSpaceDN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  <w:r w:rsidRPr="002557A1">
        <w:rPr>
          <w:rFonts w:ascii="Times New Roman" w:hAnsi="Times New Roman" w:cs="Times New Roman"/>
          <w:sz w:val="28"/>
          <w:szCs w:val="28"/>
          <w:lang w:eastAsia="ar-SA"/>
        </w:rPr>
        <w:t xml:space="preserve">Участник, представляющий проект, должен являться </w:t>
      </w:r>
      <w:r w:rsidR="00F37F84">
        <w:rPr>
          <w:rFonts w:ascii="Times New Roman" w:hAnsi="Times New Roman" w:cs="Times New Roman"/>
          <w:sz w:val="28"/>
          <w:szCs w:val="28"/>
          <w:lang w:eastAsia="ar-SA"/>
        </w:rPr>
        <w:t>автором проекта.</w:t>
      </w:r>
    </w:p>
    <w:p w:rsidR="00F6392C" w:rsidRPr="009B052D" w:rsidRDefault="00F6392C" w:rsidP="00D37BA8">
      <w:pPr>
        <w:tabs>
          <w:tab w:val="left" w:pos="851"/>
        </w:tabs>
        <w:autoSpaceDN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D5069">
        <w:rPr>
          <w:rFonts w:ascii="Times New Roman" w:hAnsi="Times New Roman" w:cs="Times New Roman"/>
          <w:sz w:val="28"/>
          <w:szCs w:val="28"/>
        </w:rPr>
        <w:t xml:space="preserve">Представление проектов должно проходить </w:t>
      </w:r>
      <w:r w:rsidR="009B44AF" w:rsidRPr="002D5069"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2D5069">
        <w:rPr>
          <w:rFonts w:ascii="Times New Roman" w:hAnsi="Times New Roman" w:cs="Times New Roman"/>
          <w:sz w:val="28"/>
          <w:szCs w:val="28"/>
        </w:rPr>
        <w:t xml:space="preserve"> электронной презентации, состоящей </w:t>
      </w:r>
      <w:r w:rsidR="00C57B2F" w:rsidRPr="002D5069">
        <w:rPr>
          <w:rFonts w:ascii="Times New Roman" w:hAnsi="Times New Roman" w:cs="Times New Roman"/>
          <w:sz w:val="28"/>
          <w:szCs w:val="28"/>
        </w:rPr>
        <w:t xml:space="preserve">не более чем </w:t>
      </w:r>
      <w:r w:rsidRPr="002D5069">
        <w:rPr>
          <w:rFonts w:ascii="Times New Roman" w:hAnsi="Times New Roman" w:cs="Times New Roman"/>
          <w:sz w:val="28"/>
          <w:szCs w:val="28"/>
        </w:rPr>
        <w:t xml:space="preserve">из </w:t>
      </w:r>
      <w:r w:rsidR="005A5584">
        <w:rPr>
          <w:rFonts w:ascii="Times New Roman" w:hAnsi="Times New Roman" w:cs="Times New Roman"/>
          <w:sz w:val="28"/>
          <w:szCs w:val="28"/>
        </w:rPr>
        <w:t>5</w:t>
      </w:r>
      <w:r w:rsidRPr="002D5069">
        <w:rPr>
          <w:rFonts w:ascii="Times New Roman" w:hAnsi="Times New Roman" w:cs="Times New Roman"/>
          <w:sz w:val="28"/>
          <w:szCs w:val="28"/>
        </w:rPr>
        <w:t xml:space="preserve"> слайдов.</w:t>
      </w:r>
      <w:r w:rsidRPr="009B052D">
        <w:rPr>
          <w:rFonts w:ascii="Times New Roman" w:hAnsi="Times New Roman" w:cs="Times New Roman"/>
          <w:sz w:val="28"/>
          <w:szCs w:val="28"/>
        </w:rPr>
        <w:t xml:space="preserve"> Содержание презентации должно раскрывать цель, идею проекта, этапы его реализации, предполагаемые или реальные результаты. </w:t>
      </w:r>
    </w:p>
    <w:p w:rsidR="00F6392C" w:rsidRPr="009B052D" w:rsidRDefault="00F6392C" w:rsidP="00D37BA8">
      <w:pPr>
        <w:tabs>
          <w:tab w:val="left" w:pos="851"/>
        </w:tabs>
        <w:autoSpaceDN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B052D">
        <w:rPr>
          <w:rFonts w:ascii="Times New Roman" w:hAnsi="Times New Roman" w:cs="Times New Roman"/>
          <w:sz w:val="28"/>
          <w:szCs w:val="28"/>
        </w:rPr>
        <w:t>Продолжительность защиты проекта – не более 4 минут, время на вопросы от экспертного совета – 3 минуты.</w:t>
      </w:r>
    </w:p>
    <w:p w:rsidR="00F6392C" w:rsidRPr="009B052D" w:rsidRDefault="00F6392C" w:rsidP="00D37BA8">
      <w:pPr>
        <w:tabs>
          <w:tab w:val="left" w:pos="851"/>
        </w:tabs>
        <w:autoSpaceDN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B052D">
        <w:rPr>
          <w:rFonts w:ascii="Times New Roman" w:hAnsi="Times New Roman" w:cs="Times New Roman"/>
          <w:sz w:val="28"/>
          <w:szCs w:val="28"/>
        </w:rPr>
        <w:t>При подготовке презентации рекомендуе</w:t>
      </w:r>
      <w:r w:rsidR="00487853">
        <w:rPr>
          <w:rFonts w:ascii="Times New Roman" w:hAnsi="Times New Roman" w:cs="Times New Roman"/>
          <w:sz w:val="28"/>
          <w:szCs w:val="28"/>
        </w:rPr>
        <w:t>тся</w:t>
      </w:r>
      <w:r w:rsidRPr="009B052D">
        <w:rPr>
          <w:rFonts w:ascii="Times New Roman" w:hAnsi="Times New Roman" w:cs="Times New Roman"/>
          <w:sz w:val="28"/>
          <w:szCs w:val="28"/>
        </w:rPr>
        <w:t xml:space="preserve"> использовать форму описания проекта, </w:t>
      </w:r>
      <w:r w:rsidR="00475A61">
        <w:rPr>
          <w:rFonts w:ascii="Times New Roman" w:hAnsi="Times New Roman" w:cs="Times New Roman"/>
          <w:sz w:val="28"/>
          <w:szCs w:val="28"/>
        </w:rPr>
        <w:t xml:space="preserve">которая представлена ниже. </w:t>
      </w:r>
    </w:p>
    <w:p w:rsidR="00F6392C" w:rsidRDefault="00F6392C" w:rsidP="00D37BA8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9B052D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Максимальная оценка </w:t>
      </w:r>
      <w:r w:rsidR="009B052D" w:rsidRPr="009B052D">
        <w:rPr>
          <w:rFonts w:ascii="Times New Roman" w:hAnsi="Times New Roman"/>
          <w:bCs/>
          <w:color w:val="000000"/>
          <w:sz w:val="28"/>
          <w:szCs w:val="28"/>
        </w:rPr>
        <w:t xml:space="preserve">выступления участника </w:t>
      </w:r>
      <w:r w:rsidRPr="009B052D">
        <w:rPr>
          <w:rFonts w:ascii="Times New Roman" w:hAnsi="Times New Roman"/>
          <w:bCs/>
          <w:color w:val="000000"/>
          <w:sz w:val="28"/>
          <w:szCs w:val="28"/>
        </w:rPr>
        <w:t xml:space="preserve">от одного эксперта: </w:t>
      </w:r>
      <w:r w:rsidRPr="00487853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93577D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487853">
        <w:rPr>
          <w:rFonts w:ascii="Times New Roman" w:hAnsi="Times New Roman"/>
          <w:bCs/>
          <w:color w:val="000000"/>
          <w:sz w:val="28"/>
          <w:szCs w:val="28"/>
        </w:rPr>
        <w:t xml:space="preserve"> балл</w:t>
      </w:r>
      <w:r w:rsidR="0093577D">
        <w:rPr>
          <w:rFonts w:ascii="Times New Roman" w:hAnsi="Times New Roman"/>
          <w:bCs/>
          <w:color w:val="000000"/>
          <w:sz w:val="28"/>
          <w:szCs w:val="28"/>
        </w:rPr>
        <w:t>ов</w:t>
      </w:r>
      <w:r w:rsidRPr="00487853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6392C" w:rsidRDefault="00F6392C" w:rsidP="00A20EDE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843"/>
      </w:tblGrid>
      <w:tr w:rsidR="00B7228F" w:rsidRPr="00B7228F" w:rsidTr="00922E32">
        <w:trPr>
          <w:trHeight w:val="446"/>
        </w:trPr>
        <w:tc>
          <w:tcPr>
            <w:tcW w:w="817" w:type="dxa"/>
          </w:tcPr>
          <w:p w:rsidR="00B7228F" w:rsidRPr="00B7228F" w:rsidRDefault="00B7228F" w:rsidP="00922E32">
            <w:pPr>
              <w:spacing w:before="100" w:beforeAutospacing="1" w:after="100" w:afterAutospacing="1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2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</w:tcPr>
          <w:p w:rsidR="00B7228F" w:rsidRPr="00B7228F" w:rsidRDefault="00B7228F" w:rsidP="00B7228F">
            <w:pPr>
              <w:spacing w:before="100" w:beforeAutospacing="1" w:after="100" w:afterAutospacing="1"/>
              <w:ind w:right="-28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2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1843" w:type="dxa"/>
          </w:tcPr>
          <w:p w:rsidR="00B7228F" w:rsidRPr="00B7228F" w:rsidRDefault="00B7228F" w:rsidP="00B722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2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B7228F" w:rsidRPr="00B7228F" w:rsidTr="00F353F4">
        <w:tc>
          <w:tcPr>
            <w:tcW w:w="817" w:type="dxa"/>
          </w:tcPr>
          <w:p w:rsidR="00B7228F" w:rsidRPr="00B7228F" w:rsidRDefault="00B7228F" w:rsidP="00B7228F">
            <w:pPr>
              <w:spacing w:before="100" w:beforeAutospacing="1" w:after="100" w:afterAutospacing="1"/>
              <w:ind w:left="-13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28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F353F4" w:rsidRDefault="00F353F4" w:rsidP="00F353F4">
            <w:pPr>
              <w:pStyle w:val="1"/>
              <w:spacing w:before="0" w:after="0" w:line="240" w:lineRule="auto"/>
              <w:rPr>
                <w:sz w:val="28"/>
                <w:szCs w:val="28"/>
              </w:rPr>
            </w:pPr>
            <w:r w:rsidRPr="00F7703F">
              <w:rPr>
                <w:sz w:val="28"/>
                <w:szCs w:val="28"/>
              </w:rPr>
              <w:t xml:space="preserve">Социальная значимость и актуальность </w:t>
            </w:r>
            <w:r>
              <w:rPr>
                <w:sz w:val="28"/>
                <w:szCs w:val="28"/>
              </w:rPr>
              <w:t>проблемы:</w:t>
            </w:r>
          </w:p>
          <w:p w:rsidR="00F353F4" w:rsidRPr="00F353F4" w:rsidRDefault="00F353F4" w:rsidP="00F353F4">
            <w:pPr>
              <w:pStyle w:val="1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обозначенная </w:t>
            </w:r>
            <w:r w:rsidRPr="00F353F4">
              <w:rPr>
                <w:color w:val="000000"/>
                <w:sz w:val="28"/>
                <w:szCs w:val="28"/>
              </w:rPr>
              <w:t>проблема значима и актуальна, обоснована, решение проблемы важно для места проживания участника</w:t>
            </w:r>
            <w:r w:rsidR="00E21C69">
              <w:rPr>
                <w:color w:val="000000"/>
                <w:sz w:val="28"/>
                <w:szCs w:val="28"/>
              </w:rPr>
              <w:t>/</w:t>
            </w:r>
            <w:proofErr w:type="spellStart"/>
            <w:r w:rsidR="00E21C69">
              <w:rPr>
                <w:color w:val="000000"/>
                <w:sz w:val="28"/>
                <w:szCs w:val="28"/>
              </w:rPr>
              <w:t>ДиМОО</w:t>
            </w:r>
            <w:proofErr w:type="spellEnd"/>
            <w:r w:rsidRPr="00F353F4">
              <w:rPr>
                <w:color w:val="000000"/>
                <w:sz w:val="28"/>
                <w:szCs w:val="28"/>
              </w:rPr>
              <w:t>;</w:t>
            </w:r>
          </w:p>
          <w:p w:rsidR="00F353F4" w:rsidRDefault="00F353F4" w:rsidP="00F353F4">
            <w:pPr>
              <w:pStyle w:val="1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 обозначенная проблема сформулирована слишком широко, ее решение не важно для места проживания участника</w:t>
            </w:r>
            <w:r w:rsidR="00E21C69">
              <w:rPr>
                <w:color w:val="000000"/>
                <w:sz w:val="28"/>
                <w:szCs w:val="28"/>
              </w:rPr>
              <w:t>/</w:t>
            </w:r>
            <w:proofErr w:type="spellStart"/>
            <w:r w:rsidR="00E21C69">
              <w:rPr>
                <w:color w:val="000000"/>
                <w:sz w:val="28"/>
                <w:szCs w:val="28"/>
              </w:rPr>
              <w:t>ДиМОО</w:t>
            </w:r>
            <w:proofErr w:type="spellEnd"/>
            <w:r w:rsidR="00E21C69" w:rsidRPr="00F353F4">
              <w:rPr>
                <w:color w:val="000000"/>
                <w:sz w:val="28"/>
                <w:szCs w:val="28"/>
              </w:rPr>
              <w:t>;</w:t>
            </w:r>
          </w:p>
          <w:p w:rsidR="00F353F4" w:rsidRDefault="00F353F4" w:rsidP="00F353F4">
            <w:pPr>
              <w:pStyle w:val="1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 обозначенная проблема лишена актуальности и значимости, ее решение не важно для места проживания участника</w:t>
            </w:r>
            <w:r w:rsidR="00E21C69">
              <w:rPr>
                <w:color w:val="000000"/>
                <w:sz w:val="28"/>
                <w:szCs w:val="28"/>
              </w:rPr>
              <w:t>/</w:t>
            </w:r>
            <w:proofErr w:type="spellStart"/>
            <w:r w:rsidR="00E21C69">
              <w:rPr>
                <w:color w:val="000000"/>
                <w:sz w:val="28"/>
                <w:szCs w:val="28"/>
              </w:rPr>
              <w:t>ДиМОО</w:t>
            </w:r>
            <w:proofErr w:type="spellEnd"/>
            <w:r w:rsidR="00E21C69" w:rsidRPr="00F353F4">
              <w:rPr>
                <w:color w:val="000000"/>
                <w:sz w:val="28"/>
                <w:szCs w:val="28"/>
              </w:rPr>
              <w:t>;</w:t>
            </w:r>
          </w:p>
          <w:p w:rsidR="00B7228F" w:rsidRPr="00E57E21" w:rsidRDefault="00F353F4" w:rsidP="00F353F4">
            <w:pPr>
              <w:pStyle w:val="1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 проблема сформулирована нечетко/не сформулирована</w:t>
            </w:r>
          </w:p>
        </w:tc>
        <w:tc>
          <w:tcPr>
            <w:tcW w:w="1843" w:type="dxa"/>
          </w:tcPr>
          <w:p w:rsidR="00B7228F" w:rsidRPr="00F353F4" w:rsidRDefault="00B7228F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353F4" w:rsidRPr="00F353F4" w:rsidRDefault="00F353F4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353F4">
              <w:rPr>
                <w:color w:val="000000"/>
                <w:sz w:val="28"/>
                <w:szCs w:val="28"/>
              </w:rPr>
              <w:t>3</w:t>
            </w:r>
          </w:p>
          <w:p w:rsidR="00F353F4" w:rsidRPr="00F353F4" w:rsidRDefault="00F353F4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353F4" w:rsidRPr="00F353F4" w:rsidRDefault="00F353F4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353F4" w:rsidRPr="00F353F4" w:rsidRDefault="00F353F4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353F4">
              <w:rPr>
                <w:color w:val="000000"/>
                <w:sz w:val="28"/>
                <w:szCs w:val="28"/>
              </w:rPr>
              <w:t>2</w:t>
            </w:r>
          </w:p>
          <w:p w:rsidR="00F353F4" w:rsidRPr="00F353F4" w:rsidRDefault="00F353F4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353F4" w:rsidRPr="00F353F4" w:rsidRDefault="00F353F4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353F4" w:rsidRPr="00F353F4" w:rsidRDefault="00F353F4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353F4">
              <w:rPr>
                <w:color w:val="000000"/>
                <w:sz w:val="28"/>
                <w:szCs w:val="28"/>
              </w:rPr>
              <w:t>1</w:t>
            </w:r>
          </w:p>
          <w:p w:rsidR="00F353F4" w:rsidRDefault="00F353F4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353F4" w:rsidRPr="00F353F4" w:rsidRDefault="00F353F4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353F4" w:rsidRPr="00F353F4" w:rsidRDefault="00F353F4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353F4">
              <w:rPr>
                <w:color w:val="000000"/>
                <w:sz w:val="28"/>
                <w:szCs w:val="28"/>
              </w:rPr>
              <w:t>0</w:t>
            </w:r>
          </w:p>
        </w:tc>
      </w:tr>
      <w:tr w:rsidR="00B7228F" w:rsidRPr="00B7228F" w:rsidTr="00922E32">
        <w:tc>
          <w:tcPr>
            <w:tcW w:w="817" w:type="dxa"/>
          </w:tcPr>
          <w:p w:rsidR="00B7228F" w:rsidRPr="003C6DE8" w:rsidRDefault="00B7228F" w:rsidP="003C6DE8">
            <w:pPr>
              <w:spacing w:before="100" w:beforeAutospacing="1" w:after="100" w:afterAutospacing="1"/>
              <w:ind w:left="-13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E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481B8D" w:rsidRDefault="00577740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7228F"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ключеннос</w:t>
            </w:r>
            <w:r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>ть автора в реализацию проекта</w:t>
            </w:r>
            <w:r w:rsidR="001654F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654FB" w:rsidRDefault="001654FB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участник полностью включен в проект, разбирается в этапах его реализации, дает исчерпывающие ответы на вопросы;</w:t>
            </w:r>
          </w:p>
          <w:p w:rsidR="001654FB" w:rsidRDefault="001654FB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участник не может раскрыть отдельные этапы реализации проекта;</w:t>
            </w:r>
          </w:p>
          <w:p w:rsidR="001654FB" w:rsidRDefault="001654FB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участник слабо ориентируется в этапах реализации проекта, с трудом отвечает на вопросы;</w:t>
            </w:r>
          </w:p>
          <w:p w:rsidR="00B7228F" w:rsidRPr="00E57E21" w:rsidRDefault="001654FB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участник не ориентируется в этапах реализации проекта, не может дать ответов на вопросы</w:t>
            </w:r>
          </w:p>
        </w:tc>
        <w:tc>
          <w:tcPr>
            <w:tcW w:w="1843" w:type="dxa"/>
          </w:tcPr>
          <w:p w:rsidR="00B7228F" w:rsidRDefault="00B7228F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A0B6F" w:rsidRDefault="002A0B6F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  <w:p w:rsidR="002A0B6F" w:rsidRDefault="002A0B6F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A0B6F" w:rsidRDefault="002A0B6F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A0B6F" w:rsidRDefault="002A0B6F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2A0B6F" w:rsidRDefault="002A0B6F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A0B6F" w:rsidRDefault="002A0B6F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2A0B6F" w:rsidRDefault="002A0B6F" w:rsidP="00F353F4">
            <w:pPr>
              <w:pStyle w:val="1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A0B6F" w:rsidRPr="003C6DE8" w:rsidRDefault="002A0B6F" w:rsidP="00F353F4">
            <w:pPr>
              <w:pStyle w:val="1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7228F" w:rsidRPr="00B7228F" w:rsidTr="00922E32">
        <w:tc>
          <w:tcPr>
            <w:tcW w:w="817" w:type="dxa"/>
          </w:tcPr>
          <w:p w:rsidR="00B7228F" w:rsidRPr="00B7228F" w:rsidRDefault="003C6DE8" w:rsidP="00B7228F">
            <w:pPr>
              <w:spacing w:before="100" w:beforeAutospacing="1" w:after="100" w:afterAutospacing="1"/>
              <w:ind w:left="-13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481B8D" w:rsidRDefault="00B7228F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>Целостность</w:t>
            </w:r>
            <w:r w:rsidR="002A0B6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A0B6F" w:rsidRDefault="002A0B6F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цель соответствует поставленной проблеме, задачи направлены на достижение цели проекта, содержание соответствует цели и задачам проекта;</w:t>
            </w:r>
          </w:p>
          <w:p w:rsidR="002A0B6F" w:rsidRDefault="002A0B6F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D47FB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частично не соответствует поставленной проблеме/задачи частично не соответствуют цели проекта/ содержание частично не соответствует цели и задачам проекта;</w:t>
            </w:r>
          </w:p>
          <w:p w:rsidR="00D47FB1" w:rsidRPr="00E57E21" w:rsidRDefault="00D47FB1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цель противоречит проблеме/ задачи противоречат цели проекта/содержание противоречит целям и задачам проекта;</w:t>
            </w:r>
          </w:p>
          <w:p w:rsidR="00B7228F" w:rsidRPr="00E57E21" w:rsidRDefault="00D47FB1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проблема, цель, задачи и содержание проекта не соответствуют либо противоречат друг другу</w:t>
            </w:r>
          </w:p>
        </w:tc>
        <w:tc>
          <w:tcPr>
            <w:tcW w:w="1843" w:type="dxa"/>
          </w:tcPr>
          <w:p w:rsidR="00B7228F" w:rsidRDefault="00B7228F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0B6F" w:rsidRDefault="002A0B6F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2A0B6F" w:rsidRDefault="002A0B6F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0B6F" w:rsidRDefault="002A0B6F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0B6F" w:rsidRDefault="002A0B6F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4–3</w:t>
            </w:r>
          </w:p>
          <w:p w:rsidR="00D47FB1" w:rsidRDefault="00D47FB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7FB1" w:rsidRDefault="00D47FB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7FB1" w:rsidRDefault="00D47FB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7FB1" w:rsidRDefault="00D47FB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2–1</w:t>
            </w:r>
          </w:p>
          <w:p w:rsidR="00D47FB1" w:rsidRDefault="00D47FB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7FB1" w:rsidRDefault="00D47FB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7FB1" w:rsidRPr="00B7228F" w:rsidRDefault="00D47FB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28F" w:rsidRPr="00B7228F" w:rsidTr="00922E32">
        <w:tc>
          <w:tcPr>
            <w:tcW w:w="817" w:type="dxa"/>
          </w:tcPr>
          <w:p w:rsidR="00B7228F" w:rsidRPr="00B7228F" w:rsidRDefault="003C6DE8" w:rsidP="00B7228F">
            <w:pPr>
              <w:spacing w:before="100" w:beforeAutospacing="1" w:after="100" w:afterAutospacing="1"/>
              <w:ind w:left="-13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5D51AE" w:rsidRDefault="00B7228F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Контролируемость</w:t>
            </w:r>
            <w:r w:rsidR="00D47F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7228F" w:rsidRDefault="00D47FB1" w:rsidP="00D47F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в</w:t>
            </w:r>
            <w:r w:rsidR="00B7228F"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плане реализации проекта отражена система и способы контроля достижения результатов в соответст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вии с целями и задачами проекта;</w:t>
            </w:r>
          </w:p>
          <w:p w:rsidR="00D47FB1" w:rsidRDefault="00D47FB1" w:rsidP="00D47F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в плане частично отражена система контроля;</w:t>
            </w:r>
          </w:p>
          <w:p w:rsidR="00D47FB1" w:rsidRPr="00E57E21" w:rsidRDefault="00D47FB1" w:rsidP="00D47F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система контроля отсутствует</w:t>
            </w:r>
          </w:p>
        </w:tc>
        <w:tc>
          <w:tcPr>
            <w:tcW w:w="1843" w:type="dxa"/>
          </w:tcPr>
          <w:p w:rsidR="00B7228F" w:rsidRDefault="00B7228F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7FB1" w:rsidRDefault="00D47FB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D47FB1" w:rsidRDefault="00D47FB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7FB1" w:rsidRDefault="00D47FB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7FB1" w:rsidRDefault="00D47FB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D47FB1" w:rsidRPr="00B7228F" w:rsidRDefault="00D47FB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28F" w:rsidRPr="00B7228F" w:rsidTr="00922E32">
        <w:tc>
          <w:tcPr>
            <w:tcW w:w="817" w:type="dxa"/>
          </w:tcPr>
          <w:p w:rsidR="00B7228F" w:rsidRPr="00B7228F" w:rsidRDefault="00985EBD" w:rsidP="00B7228F">
            <w:pPr>
              <w:spacing w:before="100" w:beforeAutospacing="1" w:after="100" w:afterAutospacing="1"/>
              <w:ind w:left="-13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3C6D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5D51AE" w:rsidRDefault="00B7228F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Качество </w:t>
            </w:r>
            <w:r w:rsidR="00366A1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>писания проекта</w:t>
            </w:r>
            <w:r w:rsidR="00985EB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85EBD" w:rsidRDefault="00985EBD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материал изложен четко и системно, оформление единообразно, </w:t>
            </w:r>
            <w:r w:rsidR="00422D61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языковая грамотность на высоком уровне;</w:t>
            </w:r>
          </w:p>
          <w:p w:rsidR="00422D61" w:rsidRDefault="00422D61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изложение материала нечеткое, несистемное/оформление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366A1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единообразно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/низкая языковая грамотность;</w:t>
            </w:r>
          </w:p>
          <w:p w:rsidR="00B7228F" w:rsidRPr="00E57E21" w:rsidRDefault="00422D61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366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 написан некачественно, четкости и системности в описании нет, оформление </w:t>
            </w:r>
            <w:proofErr w:type="spellStart"/>
            <w:r w:rsidR="00366A15">
              <w:rPr>
                <w:rFonts w:ascii="Times New Roman" w:eastAsia="Times New Roman" w:hAnsi="Times New Roman" w:cs="Times New Roman"/>
                <w:sz w:val="28"/>
                <w:szCs w:val="28"/>
              </w:rPr>
              <w:t>неединообразно</w:t>
            </w:r>
            <w:proofErr w:type="spellEnd"/>
            <w:r w:rsidR="00366A15">
              <w:rPr>
                <w:rFonts w:ascii="Times New Roman" w:eastAsia="Times New Roman" w:hAnsi="Times New Roman" w:cs="Times New Roman"/>
                <w:sz w:val="28"/>
                <w:szCs w:val="28"/>
              </w:rPr>
              <w:t>; низкая языковая грамотность</w:t>
            </w:r>
          </w:p>
        </w:tc>
        <w:tc>
          <w:tcPr>
            <w:tcW w:w="1843" w:type="dxa"/>
          </w:tcPr>
          <w:p w:rsidR="00B7228F" w:rsidRDefault="00B7228F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6A15" w:rsidRDefault="00366A15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366A15" w:rsidRDefault="00366A15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6A15" w:rsidRDefault="00366A15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66A15" w:rsidRDefault="00366A15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6A15" w:rsidRPr="00B7228F" w:rsidRDefault="00366A15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28F" w:rsidRPr="00B7228F" w:rsidTr="00922E32">
        <w:tc>
          <w:tcPr>
            <w:tcW w:w="817" w:type="dxa"/>
          </w:tcPr>
          <w:p w:rsidR="00B7228F" w:rsidRPr="00B7228F" w:rsidRDefault="00985EBD" w:rsidP="00B7228F">
            <w:pPr>
              <w:spacing w:before="100" w:beforeAutospacing="1" w:after="100" w:afterAutospacing="1"/>
              <w:ind w:left="-13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C6D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5D51AE" w:rsidRDefault="00B7228F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Выполняемость</w:t>
            </w:r>
            <w:r w:rsidR="00350B9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50B92" w:rsidRDefault="00350B92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описана команда проекта, инфраструктура, партнеры и материально-технические ресурсы;</w:t>
            </w:r>
          </w:p>
          <w:p w:rsidR="00350B92" w:rsidRDefault="00350B92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отсутствует описание </w:t>
            </w:r>
            <w:r w:rsidR="00D705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вышеперечисленных пунктов;</w:t>
            </w:r>
          </w:p>
          <w:p w:rsidR="00350B92" w:rsidRPr="00E57E21" w:rsidRDefault="00D70554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отсутствует описание 2 из вышеперечисленных пунктов;</w:t>
            </w:r>
          </w:p>
          <w:p w:rsidR="00B7228F" w:rsidRPr="00E57E21" w:rsidRDefault="00D70554" w:rsidP="00D70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отсутствует описание 3 и более из вышеперечисленных пунктов</w:t>
            </w:r>
          </w:p>
        </w:tc>
        <w:tc>
          <w:tcPr>
            <w:tcW w:w="1843" w:type="dxa"/>
          </w:tcPr>
          <w:p w:rsidR="00B7228F" w:rsidRDefault="00B7228F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554" w:rsidRDefault="00D70554" w:rsidP="00D7055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D70554" w:rsidRDefault="00D70554" w:rsidP="00D7055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554" w:rsidRDefault="00D70554" w:rsidP="00D7055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D70554" w:rsidRDefault="00D70554" w:rsidP="00D7055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D70554" w:rsidRPr="00B7228F" w:rsidRDefault="00D70554" w:rsidP="00D7055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28F" w:rsidRPr="00B7228F" w:rsidTr="00922E32">
        <w:tc>
          <w:tcPr>
            <w:tcW w:w="817" w:type="dxa"/>
          </w:tcPr>
          <w:p w:rsidR="00B7228F" w:rsidRPr="00B7228F" w:rsidRDefault="00985EBD" w:rsidP="00B7228F">
            <w:pPr>
              <w:spacing w:before="100" w:beforeAutospacing="1" w:after="100" w:afterAutospacing="1"/>
              <w:ind w:left="-13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3C6D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AD2050" w:rsidRDefault="00B7228F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Обоснованность затрат на реализацию проекта</w:t>
            </w:r>
            <w:r w:rsidR="00AD205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D2050" w:rsidRDefault="00AD2050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  <w:t>– затраты обоснованы полностью;</w:t>
            </w:r>
          </w:p>
          <w:p w:rsidR="00AD2050" w:rsidRDefault="00AD2050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затраты обоснованы частично;</w:t>
            </w:r>
          </w:p>
          <w:p w:rsidR="00AD2050" w:rsidRPr="00E57E21" w:rsidRDefault="00AD2050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затраты полностью не обоснованы</w:t>
            </w:r>
          </w:p>
        </w:tc>
        <w:tc>
          <w:tcPr>
            <w:tcW w:w="1843" w:type="dxa"/>
          </w:tcPr>
          <w:p w:rsidR="00B7228F" w:rsidRDefault="00B7228F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050" w:rsidRDefault="00AD2050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D2050" w:rsidRDefault="00AD2050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D2050" w:rsidRPr="00B7228F" w:rsidRDefault="00AD2050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28F" w:rsidRPr="00B7228F" w:rsidTr="00922E32">
        <w:trPr>
          <w:trHeight w:val="657"/>
        </w:trPr>
        <w:tc>
          <w:tcPr>
            <w:tcW w:w="817" w:type="dxa"/>
          </w:tcPr>
          <w:p w:rsidR="00B7228F" w:rsidRPr="00B7228F" w:rsidRDefault="00985EBD" w:rsidP="00B7228F">
            <w:pPr>
              <w:spacing w:before="100" w:beforeAutospacing="1" w:after="100" w:afterAutospacing="1"/>
              <w:ind w:left="-13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3C6D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5D51AE" w:rsidRDefault="00B7228F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Мультипликативность</w:t>
            </w:r>
            <w:proofErr w:type="spellEnd"/>
            <w:r w:rsidR="00AD205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7228F" w:rsidRDefault="00AD2050" w:rsidP="00AD2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проект могут реализовать </w:t>
            </w:r>
            <w:r w:rsidR="00B7228F"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5D51AE"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ДиМОО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D2050" w:rsidRPr="00E57E21" w:rsidRDefault="00AD2050" w:rsidP="00AD2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другие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ДиМОО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смогут реализовать проект</w:t>
            </w:r>
          </w:p>
        </w:tc>
        <w:tc>
          <w:tcPr>
            <w:tcW w:w="1843" w:type="dxa"/>
          </w:tcPr>
          <w:p w:rsidR="00B7228F" w:rsidRDefault="00B7228F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050" w:rsidRDefault="00AD2050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D2050" w:rsidRPr="00B7228F" w:rsidRDefault="00AD2050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28F" w:rsidRPr="00B7228F" w:rsidTr="00922E32">
        <w:trPr>
          <w:trHeight w:val="657"/>
        </w:trPr>
        <w:tc>
          <w:tcPr>
            <w:tcW w:w="817" w:type="dxa"/>
          </w:tcPr>
          <w:p w:rsidR="00B7228F" w:rsidRPr="00B7228F" w:rsidRDefault="00985EBD" w:rsidP="00B7228F">
            <w:pPr>
              <w:spacing w:before="100" w:beforeAutospacing="1" w:after="100" w:afterAutospacing="1"/>
              <w:ind w:left="-13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3C6D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5D51AE" w:rsidRDefault="00B7228F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E21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Позиционирование и информационное освещение проекта</w:t>
            </w:r>
            <w:r w:rsidR="00AD205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D2050" w:rsidRDefault="008338A1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в описании проекта продумано позиционирование проекта (презентации, пресс-релизы, работа со СМИ), запланированы публикации в социальных сетях;</w:t>
            </w:r>
          </w:p>
          <w:p w:rsidR="008338A1" w:rsidRDefault="008338A1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в описании проекта присутствуют элементы позиционирования (только работа со СМИ/только ведение социальных сетей/только презентации);</w:t>
            </w:r>
          </w:p>
          <w:p w:rsidR="008338A1" w:rsidRDefault="008338A1" w:rsidP="00F353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в описании проекта присутствует только ведение социальных сетей;</w:t>
            </w:r>
          </w:p>
          <w:p w:rsidR="00B7228F" w:rsidRPr="00E57E21" w:rsidRDefault="008338A1" w:rsidP="00833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позиционирование проекта в описании отсутствует</w:t>
            </w:r>
          </w:p>
        </w:tc>
        <w:tc>
          <w:tcPr>
            <w:tcW w:w="1843" w:type="dxa"/>
          </w:tcPr>
          <w:p w:rsidR="00B7228F" w:rsidRDefault="00B7228F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38A1" w:rsidRDefault="008338A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8338A1" w:rsidRDefault="008338A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38A1" w:rsidRDefault="008338A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38A1" w:rsidRDefault="008338A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8338A1" w:rsidRDefault="008338A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38A1" w:rsidRDefault="008338A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38A1" w:rsidRDefault="008338A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338A1" w:rsidRDefault="008338A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38A1" w:rsidRPr="00B7228F" w:rsidRDefault="008338A1" w:rsidP="00F353F4">
            <w:pPr>
              <w:tabs>
                <w:tab w:val="left" w:pos="1540"/>
              </w:tabs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577D" w:rsidRPr="00B7228F" w:rsidTr="00922E32">
        <w:trPr>
          <w:trHeight w:val="70"/>
        </w:trPr>
        <w:tc>
          <w:tcPr>
            <w:tcW w:w="817" w:type="dxa"/>
          </w:tcPr>
          <w:p w:rsidR="0093577D" w:rsidRPr="003C6DE8" w:rsidRDefault="0093577D" w:rsidP="0093577D">
            <w:pPr>
              <w:spacing w:before="100" w:beforeAutospacing="1" w:after="100" w:afterAutospacing="1"/>
              <w:ind w:left="-13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</w:tcPr>
          <w:p w:rsidR="0093577D" w:rsidRDefault="0093577D" w:rsidP="0093577D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Культура </w:t>
            </w:r>
            <w:proofErr w:type="spellStart"/>
            <w:r w:rsidRPr="00AD46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самопрезентации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</w:p>
          <w:p w:rsidR="0093577D" w:rsidRDefault="0093577D" w:rsidP="0093577D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высокую культуру речи, владение навыками публичного выступления;</w:t>
            </w:r>
          </w:p>
          <w:p w:rsidR="0093577D" w:rsidRDefault="0093577D" w:rsidP="0093577D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недостаточный уровень культуры речи, недостаточное владение навыками публичного выступления;</w:t>
            </w:r>
          </w:p>
          <w:p w:rsidR="0093577D" w:rsidRPr="00F7703F" w:rsidRDefault="0093577D" w:rsidP="0093577D">
            <w:pPr>
              <w:pStyle w:val="ae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 участник продемонстрировал низкий уровень культуры речи, плохое владение навыками публичного выступления</w:t>
            </w:r>
          </w:p>
        </w:tc>
        <w:tc>
          <w:tcPr>
            <w:tcW w:w="1843" w:type="dxa"/>
          </w:tcPr>
          <w:p w:rsidR="0093577D" w:rsidRDefault="0093577D" w:rsidP="0093577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3577D" w:rsidRDefault="0093577D" w:rsidP="0093577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3577D" w:rsidRDefault="0093577D" w:rsidP="0093577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93577D" w:rsidRDefault="0093577D" w:rsidP="0093577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3577D" w:rsidRDefault="0093577D" w:rsidP="0093577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93577D" w:rsidRDefault="0093577D" w:rsidP="0093577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3577D" w:rsidRDefault="0093577D" w:rsidP="0093577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3577D" w:rsidRDefault="0093577D" w:rsidP="0093577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9B052D" w:rsidRDefault="009B052D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92C" w:rsidRDefault="00F6392C" w:rsidP="00F6392C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097">
        <w:rPr>
          <w:rFonts w:ascii="Times New Roman" w:hAnsi="Times New Roman" w:cs="Times New Roman"/>
          <w:b/>
          <w:sz w:val="28"/>
          <w:szCs w:val="28"/>
        </w:rPr>
        <w:lastRenderedPageBreak/>
        <w:t>Форма описания проекта</w:t>
      </w:r>
    </w:p>
    <w:p w:rsidR="0025155B" w:rsidRDefault="0025155B" w:rsidP="0025155B">
      <w:pPr>
        <w:tabs>
          <w:tab w:val="left" w:pos="4485"/>
        </w:tabs>
        <w:rPr>
          <w:rFonts w:ascii="Times New Roman" w:hAnsi="Times New Roman" w:cs="Times New Roman"/>
          <w:b/>
          <w:sz w:val="28"/>
          <w:szCs w:val="28"/>
        </w:rPr>
      </w:pPr>
    </w:p>
    <w:p w:rsidR="0036651B" w:rsidRPr="00767097" w:rsidRDefault="0036651B" w:rsidP="00F6392C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F6392C" w:rsidRPr="001560EC" w:rsidTr="001560EC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392C" w:rsidRPr="004D4A8E" w:rsidRDefault="00771C4C" w:rsidP="0074264C">
            <w:pPr>
              <w:widowControl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Cs w:val="22"/>
                <w:lang w:eastAsia="ar-SA"/>
              </w:rPr>
            </w:pPr>
            <w:r w:rsidRPr="004D4A8E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 xml:space="preserve">Ф.И.О. </w:t>
            </w:r>
            <w:r w:rsidR="0074264C" w:rsidRPr="004D4A8E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 xml:space="preserve">автора </w:t>
            </w:r>
            <w:r w:rsidR="00BF6ED2" w:rsidRPr="004D4A8E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 xml:space="preserve">проекта (участника Конкурса)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1560EC" w:rsidRDefault="00F6392C" w:rsidP="006342E8">
            <w:pPr>
              <w:widowControl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eastAsia="ar-SA"/>
              </w:rPr>
            </w:pPr>
          </w:p>
        </w:tc>
      </w:tr>
      <w:tr w:rsidR="00F6392C" w:rsidRPr="001560EC" w:rsidTr="001560EC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392C" w:rsidRPr="004D4A8E" w:rsidRDefault="00F6392C" w:rsidP="006342E8">
            <w:pPr>
              <w:widowControl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Cs w:val="22"/>
                <w:lang w:eastAsia="ar-SA"/>
              </w:rPr>
            </w:pPr>
            <w:r w:rsidRPr="004D4A8E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Название проекта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1560EC" w:rsidRDefault="00F6392C" w:rsidP="006342E8">
            <w:pPr>
              <w:widowControl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eastAsia="ar-SA"/>
              </w:rPr>
            </w:pPr>
          </w:p>
        </w:tc>
      </w:tr>
      <w:tr w:rsidR="004D4A8E" w:rsidRPr="001560EC" w:rsidTr="001560EC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4A8E" w:rsidRPr="004D4A8E" w:rsidRDefault="004D4A8E" w:rsidP="006342E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4D4A8E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Направление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D4A8E" w:rsidRPr="009563B6" w:rsidRDefault="004D4A8E" w:rsidP="004D4A8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</w:rPr>
              <w:sym w:font="Wingdings 2" w:char="F0A3"/>
            </w:r>
            <w:r w:rsidRPr="009563B6">
              <w:rPr>
                <w:rFonts w:ascii="Times New Roman" w:eastAsia="Times New Roman" w:hAnsi="Times New Roman" w:cs="Times New Roman"/>
                <w:kern w:val="0"/>
                <w:szCs w:val="28"/>
              </w:rPr>
              <w:t xml:space="preserve"> «Лидер детского/молодежного общественного объединения (14–18 лет)»</w:t>
            </w:r>
          </w:p>
          <w:p w:rsidR="004D4A8E" w:rsidRPr="009563B6" w:rsidRDefault="004D4A8E" w:rsidP="004D4A8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</w:rPr>
              <w:sym w:font="Wingdings 2" w:char="F0A3"/>
            </w:r>
            <w:r w:rsidRPr="009563B6">
              <w:rPr>
                <w:rFonts w:ascii="Times New Roman" w:eastAsia="Times New Roman" w:hAnsi="Times New Roman" w:cs="Times New Roman"/>
                <w:kern w:val="0"/>
                <w:szCs w:val="28"/>
              </w:rPr>
              <w:t xml:space="preserve"> «Руководитель/лидер общественного объединения (от 1</w:t>
            </w:r>
            <w:r w:rsidR="00207E49">
              <w:rPr>
                <w:rFonts w:ascii="Times New Roman" w:eastAsia="Times New Roman" w:hAnsi="Times New Roman" w:cs="Times New Roman"/>
                <w:kern w:val="0"/>
                <w:szCs w:val="28"/>
              </w:rPr>
              <w:t>9</w:t>
            </w:r>
            <w:r w:rsidRPr="009563B6">
              <w:rPr>
                <w:rFonts w:ascii="Times New Roman" w:eastAsia="Times New Roman" w:hAnsi="Times New Roman" w:cs="Times New Roman"/>
                <w:kern w:val="0"/>
                <w:szCs w:val="28"/>
              </w:rPr>
              <w:t xml:space="preserve"> лет)»</w:t>
            </w:r>
          </w:p>
          <w:p w:rsidR="004D4A8E" w:rsidRPr="009563B6" w:rsidRDefault="004D4A8E" w:rsidP="004D4A8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</w:rPr>
              <w:sym w:font="Wingdings 2" w:char="F0A3"/>
            </w:r>
            <w:r w:rsidRPr="009563B6">
              <w:rPr>
                <w:rFonts w:ascii="Times New Roman" w:eastAsia="Times New Roman" w:hAnsi="Times New Roman" w:cs="Times New Roman"/>
                <w:kern w:val="0"/>
                <w:szCs w:val="28"/>
              </w:rPr>
              <w:t xml:space="preserve"> «Лидер первичного отделения Российского движения школьников (14–18 лет)»</w:t>
            </w:r>
          </w:p>
          <w:p w:rsidR="004D4A8E" w:rsidRPr="009563B6" w:rsidRDefault="004D4A8E" w:rsidP="004D4A8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</w:rPr>
              <w:sym w:font="Wingdings 2" w:char="F0A3"/>
            </w:r>
            <w:r w:rsidRPr="009563B6">
              <w:rPr>
                <w:rFonts w:ascii="Times New Roman" w:eastAsia="Times New Roman" w:hAnsi="Times New Roman" w:cs="Times New Roman"/>
                <w:kern w:val="0"/>
                <w:szCs w:val="28"/>
              </w:rPr>
              <w:t xml:space="preserve"> «Лидер ЮНАРМИИ (14–18 лет)»</w:t>
            </w:r>
          </w:p>
          <w:p w:rsidR="004D4A8E" w:rsidRPr="001560EC" w:rsidRDefault="004D4A8E" w:rsidP="004D4A8E">
            <w:pPr>
              <w:widowControl/>
              <w:autoSpaceDN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</w:rPr>
              <w:sym w:font="Wingdings 2" w:char="F0A3"/>
            </w:r>
            <w:r w:rsidRPr="009563B6">
              <w:rPr>
                <w:rFonts w:ascii="Times New Roman" w:eastAsia="Times New Roman" w:hAnsi="Times New Roman" w:cs="Times New Roman"/>
                <w:kern w:val="0"/>
                <w:szCs w:val="28"/>
              </w:rPr>
              <w:t xml:space="preserve"> «Лидер добровольческого отряда (14–18 лет)»</w:t>
            </w:r>
          </w:p>
        </w:tc>
      </w:tr>
    </w:tbl>
    <w:p w:rsidR="008D2E54" w:rsidRDefault="008D2E54" w:rsidP="00F6392C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F6392C" w:rsidRPr="0036651B" w:rsidTr="001560EC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F6392C" w:rsidRPr="00065482" w:rsidRDefault="00F6392C" w:rsidP="006342E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065482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1. Краткая аннотация</w:t>
            </w:r>
          </w:p>
          <w:p w:rsidR="00F6392C" w:rsidRPr="0036651B" w:rsidRDefault="00F6392C" w:rsidP="0051591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</w:rPr>
            </w:pPr>
            <w:r w:rsidRPr="0006548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(основн</w:t>
            </w:r>
            <w:r w:rsidR="00515918" w:rsidRPr="0006548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ая</w:t>
            </w:r>
            <w:r w:rsidRPr="0006548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 xml:space="preserve"> иде</w:t>
            </w:r>
            <w:r w:rsidR="00515918" w:rsidRPr="0006548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я</w:t>
            </w:r>
            <w:r w:rsidRPr="0006548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 xml:space="preserve"> проекта</w:t>
            </w:r>
            <w:r w:rsidR="00515918" w:rsidRPr="0006548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 xml:space="preserve">, </w:t>
            </w:r>
            <w:r w:rsidRPr="0006548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 xml:space="preserve">не более 2000 </w:t>
            </w:r>
            <w:r w:rsidR="00052E39" w:rsidRPr="0006548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знаков</w:t>
            </w:r>
            <w:r w:rsidRPr="0006548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F6392C" w:rsidRDefault="00F6392C" w:rsidP="00F6392C">
      <w:pPr>
        <w:widowControl/>
        <w:tabs>
          <w:tab w:val="left" w:pos="540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D9048E" w:rsidRPr="0036651B" w:rsidTr="001560EC">
        <w:trPr>
          <w:trHeight w:val="360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D9048E" w:rsidRPr="0036651B" w:rsidRDefault="00D9048E" w:rsidP="00AD5713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2</w:t>
            </w:r>
            <w:r w:rsidRPr="00D9048E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. Сроки реализации проекта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9048E" w:rsidRPr="0036651B" w:rsidRDefault="00D9048E" w:rsidP="00AD5713">
            <w:pPr>
              <w:widowControl/>
              <w:autoSpaceDN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D9048E" w:rsidRPr="0036651B" w:rsidRDefault="00D9048E" w:rsidP="00F6392C">
      <w:pPr>
        <w:widowControl/>
        <w:tabs>
          <w:tab w:val="left" w:pos="540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F6392C" w:rsidRPr="0036651B" w:rsidTr="001560EC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065482" w:rsidRDefault="00D9048E" w:rsidP="00065482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3</w:t>
            </w:r>
            <w:r w:rsidR="00F6392C" w:rsidRPr="00065482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 xml:space="preserve">. </w:t>
            </w:r>
            <w:r w:rsidR="00065482" w:rsidRPr="00065482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Актуальность проекта</w:t>
            </w:r>
          </w:p>
          <w:p w:rsidR="00F6392C" w:rsidRPr="0036651B" w:rsidRDefault="00065482" w:rsidP="00D9048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ar-SA"/>
              </w:rPr>
            </w:pPr>
            <w:r w:rsidRPr="0006548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(проблема, на решение которой направлен проект, востребованность решения данной проблемы в муниципальном районе/городском округе, учреждении/организации, новизна)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jc w:val="both"/>
              <w:textAlignment w:val="auto"/>
              <w:rPr>
                <w:rFonts w:ascii="Verdana" w:eastAsia="Times New Roman" w:hAnsi="Verdana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F6392C" w:rsidRPr="0036651B" w:rsidRDefault="00F6392C" w:rsidP="00F6392C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F6392C" w:rsidRPr="0036651B" w:rsidTr="001560EC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F6392C" w:rsidRPr="00065482" w:rsidRDefault="00D9048E" w:rsidP="00065482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4</w:t>
            </w:r>
            <w:r w:rsidR="00F6392C" w:rsidRPr="00065482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 xml:space="preserve">. </w:t>
            </w:r>
            <w:r w:rsidR="00065482" w:rsidRPr="00065482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Ц</w:t>
            </w:r>
            <w:r w:rsidR="008D2E54" w:rsidRPr="00065482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ель проекта</w:t>
            </w:r>
          </w:p>
          <w:p w:rsidR="00065482" w:rsidRPr="0036651B" w:rsidRDefault="00065482" w:rsidP="00065482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ar-SA"/>
              </w:rPr>
            </w:pPr>
            <w:r w:rsidRPr="0006548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(цель должна четко решать проблему, обозначать территорию проекта, категории участников)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jc w:val="both"/>
              <w:textAlignment w:val="auto"/>
              <w:rPr>
                <w:rFonts w:ascii="Verdana" w:eastAsia="Times New Roman" w:hAnsi="Verdana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F6392C" w:rsidRPr="0036651B" w:rsidRDefault="00F6392C" w:rsidP="00F6392C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F6392C" w:rsidRPr="0036651B" w:rsidTr="001560EC"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065482" w:rsidRPr="00065482" w:rsidRDefault="00D9048E" w:rsidP="00065482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5</w:t>
            </w:r>
            <w:r w:rsidR="00065482" w:rsidRPr="00065482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. Задачи проекта</w:t>
            </w:r>
          </w:p>
          <w:p w:rsidR="00F6392C" w:rsidRPr="008D2E54" w:rsidRDefault="00065482" w:rsidP="00D9048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</w:rPr>
            </w:pPr>
            <w:r w:rsidRPr="00D9048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</w:t>
            </w:r>
            <w:r w:rsidRPr="0006548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каждая задача подразумевает действие, направленное на достижение цели; задачи НЕ являются этапами реализации проекта)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jc w:val="both"/>
              <w:textAlignment w:val="auto"/>
              <w:rPr>
                <w:rFonts w:ascii="Verdana" w:eastAsia="Times New Roman" w:hAnsi="Verdana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F6392C" w:rsidRPr="0036651B" w:rsidRDefault="00F6392C" w:rsidP="00F6392C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F6392C" w:rsidRPr="0036651B" w:rsidTr="001560EC">
        <w:trPr>
          <w:trHeight w:val="529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F6392C" w:rsidRPr="00D9048E" w:rsidRDefault="00D9048E" w:rsidP="00D9048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6</w:t>
            </w:r>
            <w:r w:rsidR="00F6392C" w:rsidRPr="00D9048E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. Основные целевые группы, на которые направлен проект</w:t>
            </w:r>
          </w:p>
          <w:p w:rsidR="00D9048E" w:rsidRPr="0036651B" w:rsidRDefault="00D9048E" w:rsidP="00D9048E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  <w:r w:rsidRPr="00D9048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 xml:space="preserve">(обучающиеся общеобразовательных организаций, обучающиеся профессиональных образовательных организаций, обучающиеся образовательных организаций высшего образования; члены юнармейских </w:t>
            </w:r>
            <w:r w:rsidRPr="00D9048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lastRenderedPageBreak/>
              <w:t>отрядов/патриотических объединений; работающая молодежь; родители; педагоги; члены других общественных объединений; ветераны)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F6392C" w:rsidRDefault="00F6392C" w:rsidP="00F6392C">
      <w:pPr>
        <w:widowControl/>
        <w:tabs>
          <w:tab w:val="left" w:pos="540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877F16" w:rsidRPr="00877F16" w:rsidTr="001560EC">
        <w:trPr>
          <w:trHeight w:val="74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877F16" w:rsidRPr="00877F16" w:rsidRDefault="00877F16" w:rsidP="00877F16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877F16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К</w:t>
            </w:r>
            <w:r w:rsidRPr="00877F16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раткое содержание проекта</w:t>
            </w:r>
          </w:p>
          <w:p w:rsidR="00877F16" w:rsidRPr="00877F16" w:rsidRDefault="00877F16" w:rsidP="00877F16">
            <w:pPr>
              <w:widowControl/>
              <w:autoSpaceDN/>
              <w:textAlignment w:val="auto"/>
              <w:rPr>
                <w:rFonts w:ascii="Times New Roman" w:hAnsi="Times New Roman" w:cs="Times New Roman"/>
                <w:b/>
              </w:rPr>
            </w:pPr>
            <w:r w:rsidRPr="00877F1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(содержание должно описывать суть проекта; описывается система и механизмы реализации проекта, методы реализации; количество символов – не более 1000)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877F16" w:rsidRPr="00877F16" w:rsidRDefault="00877F16" w:rsidP="00877F16">
            <w:pPr>
              <w:ind w:right="-28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877F16" w:rsidRPr="0036651B" w:rsidRDefault="00877F16" w:rsidP="00F6392C">
      <w:pPr>
        <w:widowControl/>
        <w:tabs>
          <w:tab w:val="left" w:pos="540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F6392C" w:rsidRPr="0036651B" w:rsidTr="001560EC">
        <w:trPr>
          <w:trHeight w:val="285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C1033E" w:rsidRPr="00D9048E" w:rsidRDefault="00877F16" w:rsidP="00C1033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8</w:t>
            </w:r>
            <w:r w:rsidR="00F6392C" w:rsidRPr="00D9048E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 xml:space="preserve">. </w:t>
            </w:r>
            <w:r w:rsidR="00C1033E" w:rsidRPr="00D9048E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География проекта</w:t>
            </w:r>
          </w:p>
          <w:p w:rsidR="00F6392C" w:rsidRPr="0036651B" w:rsidRDefault="00C1033E" w:rsidP="00D9048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ar-SA"/>
              </w:rPr>
            </w:pPr>
            <w:r w:rsidRPr="00D9048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(населенные пункты</w:t>
            </w:r>
            <w:r w:rsidR="008D2E54" w:rsidRPr="00D9048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, в которых реализуется проект)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F6392C" w:rsidRPr="0036651B" w:rsidRDefault="00F6392C" w:rsidP="00F6392C">
      <w:pPr>
        <w:widowControl/>
        <w:tabs>
          <w:tab w:val="left" w:pos="540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F6392C" w:rsidRPr="0036651B" w:rsidTr="001560EC"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F6392C" w:rsidRPr="00D9048E" w:rsidRDefault="00877F16" w:rsidP="00D9048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9</w:t>
            </w:r>
            <w:r w:rsidR="00F6392C" w:rsidRPr="00D9048E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 xml:space="preserve">. Календарный план реализации проекта </w:t>
            </w:r>
          </w:p>
          <w:p w:rsidR="00F6392C" w:rsidRPr="0036651B" w:rsidRDefault="00D9048E" w:rsidP="00D9048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</w:rPr>
            </w:pPr>
            <w:r w:rsidRPr="00D9048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(последовательное перечисление основных мероприятий проекта с приведением количественных и качественных показателей и периодов их осуществления; отражается 3 этапа реализации проекта: подготовка, проведение, подведение итогов; отражены способы контроля достижения результатов, например, экспертное мнение, опрос, замеры, анкетирование и т. д.)</w:t>
            </w:r>
          </w:p>
        </w:tc>
      </w:tr>
    </w:tbl>
    <w:p w:rsidR="00F6392C" w:rsidRPr="0036651B" w:rsidRDefault="00F6392C" w:rsidP="00F6392C">
      <w:pPr>
        <w:widowControl/>
        <w:tabs>
          <w:tab w:val="left" w:pos="540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835"/>
      </w:tblGrid>
      <w:tr w:rsidR="00F6392C" w:rsidRPr="004C0DE5" w:rsidTr="001560EC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F6392C" w:rsidRPr="004C0DE5" w:rsidRDefault="00F6392C" w:rsidP="004C0DE5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4C0DE5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№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F6392C" w:rsidRPr="004C0DE5" w:rsidRDefault="00F6392C" w:rsidP="004C0DE5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4C0DE5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Мероприятие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F6392C" w:rsidRPr="004C0DE5" w:rsidRDefault="00F6392C" w:rsidP="004C0DE5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4C0DE5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 xml:space="preserve">Сроки начала и окончания </w:t>
            </w:r>
            <w:r w:rsidRPr="004C0DE5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</w:t>
            </w:r>
            <w:proofErr w:type="spellStart"/>
            <w:r w:rsidRPr="004C0DE5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дд.мм.гг</w:t>
            </w:r>
            <w:proofErr w:type="spellEnd"/>
            <w:r w:rsidRPr="004C0DE5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F6392C" w:rsidRPr="004C0DE5" w:rsidRDefault="00F6392C" w:rsidP="004C0DE5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4C0DE5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 xml:space="preserve">Ожидаемые </w:t>
            </w:r>
            <w:r w:rsidR="00AB248C" w:rsidRPr="004C0DE5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результаты</w:t>
            </w:r>
          </w:p>
        </w:tc>
      </w:tr>
      <w:tr w:rsidR="00F6392C" w:rsidRPr="0036651B" w:rsidTr="001560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N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</w:tr>
      <w:tr w:rsidR="00F6392C" w:rsidRPr="0036651B" w:rsidTr="001560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N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</w:tr>
      <w:tr w:rsidR="00F6392C" w:rsidRPr="0036651B" w:rsidTr="001560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autoSpaceDN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F6392C" w:rsidRPr="0036651B" w:rsidRDefault="00F6392C" w:rsidP="00F6392C">
      <w:pPr>
        <w:widowControl/>
        <w:tabs>
          <w:tab w:val="left" w:pos="540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F6392C" w:rsidRPr="0036651B" w:rsidTr="001560EC">
        <w:trPr>
          <w:trHeight w:val="285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F6392C" w:rsidRPr="004C0DE5" w:rsidRDefault="00877F16" w:rsidP="004C0DE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10</w:t>
            </w:r>
            <w:r w:rsidR="00F6392C" w:rsidRPr="004C0DE5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. Команда проекта</w:t>
            </w:r>
          </w:p>
          <w:p w:rsidR="00F6392C" w:rsidRPr="0036651B" w:rsidRDefault="004C0DE5" w:rsidP="004C0DE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ar-SA"/>
              </w:rPr>
            </w:pPr>
            <w:r w:rsidRPr="004C0DE5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(количество человек, их должности, достижения, опыт и компетенции, функционал каждого члена команды проекта)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F6392C" w:rsidRPr="0036651B" w:rsidRDefault="00F6392C" w:rsidP="00F6392C">
      <w:pPr>
        <w:widowControl/>
        <w:tabs>
          <w:tab w:val="left" w:pos="540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F6392C" w:rsidRPr="0036651B" w:rsidTr="001560EC">
        <w:trPr>
          <w:trHeight w:val="285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F6392C" w:rsidRPr="00293B58" w:rsidRDefault="00F6392C" w:rsidP="00293B5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293B58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1</w:t>
            </w:r>
            <w:r w:rsidR="00877F16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1</w:t>
            </w:r>
            <w:r w:rsidRPr="00293B58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. Партнеры проекта</w:t>
            </w:r>
          </w:p>
          <w:p w:rsidR="00F6392C" w:rsidRPr="00293B58" w:rsidRDefault="00F6392C" w:rsidP="00293B5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293B58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(перечислите существующих партнеров и тех, кого вы планируете привлечь к реализации проекта)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F6392C" w:rsidRPr="0036651B" w:rsidRDefault="00F6392C" w:rsidP="00F6392C">
      <w:pPr>
        <w:widowControl/>
        <w:tabs>
          <w:tab w:val="left" w:pos="540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38"/>
        <w:gridCol w:w="7185"/>
      </w:tblGrid>
      <w:tr w:rsidR="00293B58" w:rsidRPr="00293B58" w:rsidTr="001560EC">
        <w:tc>
          <w:tcPr>
            <w:tcW w:w="99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293B58" w:rsidRPr="00293B58" w:rsidRDefault="00293B58" w:rsidP="00293B5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293B58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1</w:t>
            </w:r>
            <w:r w:rsidR="00877F16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2</w:t>
            </w:r>
            <w:r w:rsidRPr="00293B58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. Ожидаемые результаты</w:t>
            </w:r>
          </w:p>
          <w:p w:rsidR="00293B58" w:rsidRPr="00293B58" w:rsidRDefault="00293B58" w:rsidP="00293B58">
            <w:pPr>
              <w:widowControl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293B58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(описание позитивных изменений, которые произойдут в результате реализации проекта по его завершении и в долгосрочной перспективе; достижения в ходе реализации проекта соответственно поставленным целям и задачам)</w:t>
            </w:r>
          </w:p>
        </w:tc>
      </w:tr>
      <w:tr w:rsidR="00293B58" w:rsidRPr="00293B58" w:rsidTr="001560EC"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293B58" w:rsidRPr="00293B58" w:rsidRDefault="00293B58" w:rsidP="00293B5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293B58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Количественные показатели</w:t>
            </w:r>
          </w:p>
          <w:p w:rsidR="00293B58" w:rsidRPr="00293B58" w:rsidRDefault="00293B58" w:rsidP="00293B58">
            <w:pPr>
              <w:widowControl/>
              <w:autoSpaceDN/>
              <w:textAlignment w:val="auto"/>
              <w:rPr>
                <w:rFonts w:ascii="Times New Roman" w:eastAsiaTheme="minorHAnsi" w:hAnsi="Times New Roman" w:cs="Times New Roman"/>
                <w:i/>
                <w:kern w:val="0"/>
                <w:sz w:val="20"/>
                <w:szCs w:val="22"/>
                <w:lang w:eastAsia="en-US"/>
              </w:rPr>
            </w:pPr>
            <w:r w:rsidRPr="00293B58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(указать подробно количественные результаты, включая численность несовершеннолетних участников, вовлеченных в мероприятия проекта)</w:t>
            </w:r>
          </w:p>
        </w:tc>
        <w:tc>
          <w:tcPr>
            <w:tcW w:w="7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93B58" w:rsidRPr="00293B58" w:rsidRDefault="00293B58" w:rsidP="00293B58">
            <w:pPr>
              <w:widowControl/>
              <w:tabs>
                <w:tab w:val="left" w:pos="540"/>
              </w:tabs>
              <w:suppressAutoHyphens w:val="0"/>
              <w:autoSpaceDN/>
              <w:spacing w:line="259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293B58" w:rsidRPr="00293B58" w:rsidTr="001560EC"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293B58" w:rsidRPr="00293B58" w:rsidRDefault="00293B58" w:rsidP="00293B5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293B58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 xml:space="preserve">Качественные </w:t>
            </w:r>
            <w:r w:rsidRPr="00293B58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lastRenderedPageBreak/>
              <w:t>показатели</w:t>
            </w:r>
          </w:p>
          <w:p w:rsidR="00293B58" w:rsidRPr="00293B58" w:rsidRDefault="00293B58" w:rsidP="00293B58">
            <w:pPr>
              <w:widowControl/>
              <w:autoSpaceDN/>
              <w:textAlignment w:val="auto"/>
              <w:rPr>
                <w:rFonts w:ascii="Times New Roman" w:eastAsiaTheme="minorHAnsi" w:hAnsi="Times New Roman" w:cs="Times New Roman"/>
                <w:i/>
                <w:kern w:val="0"/>
                <w:sz w:val="20"/>
                <w:szCs w:val="22"/>
                <w:lang w:eastAsia="en-US"/>
              </w:rPr>
            </w:pPr>
            <w:r w:rsidRPr="00293B58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(указать подробно качественные изменения, которые произойдут в результате реализации проекта, по его завершении и в долгосрочной перспективе)</w:t>
            </w:r>
          </w:p>
        </w:tc>
        <w:tc>
          <w:tcPr>
            <w:tcW w:w="7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93B58" w:rsidRPr="00293B58" w:rsidRDefault="00293B58" w:rsidP="00293B58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F6392C" w:rsidRDefault="00F6392C" w:rsidP="00F6392C">
      <w:pPr>
        <w:widowControl/>
        <w:tabs>
          <w:tab w:val="left" w:pos="540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66"/>
        <w:gridCol w:w="7257"/>
      </w:tblGrid>
      <w:tr w:rsidR="00F6392C" w:rsidRPr="0036651B" w:rsidTr="001560EC">
        <w:trPr>
          <w:trHeight w:val="285"/>
        </w:trPr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F6392C" w:rsidRPr="0057226A" w:rsidRDefault="00F6392C" w:rsidP="0057226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57226A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1</w:t>
            </w:r>
            <w:r w:rsidR="00877F16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3</w:t>
            </w:r>
            <w:r w:rsidRPr="0057226A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. Методы оценки результатов</w:t>
            </w:r>
          </w:p>
          <w:p w:rsidR="00F6392C" w:rsidRPr="0036651B" w:rsidRDefault="009829A4" w:rsidP="0057226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ar-SA"/>
              </w:rPr>
            </w:pPr>
            <w:r w:rsidRPr="0057226A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</w:t>
            </w:r>
            <w:r w:rsidR="00515918" w:rsidRPr="0057226A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п</w:t>
            </w:r>
            <w:r w:rsidRPr="0057226A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 xml:space="preserve">ри достижении </w:t>
            </w:r>
            <w:r w:rsidR="0057226A" w:rsidRPr="0057226A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каких показателей проект можно считать успешно реализованным)</w:t>
            </w:r>
          </w:p>
        </w:tc>
        <w:tc>
          <w:tcPr>
            <w:tcW w:w="7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F6392C" w:rsidRPr="0036651B" w:rsidRDefault="00F6392C" w:rsidP="00F6392C">
      <w:pPr>
        <w:widowControl/>
        <w:tabs>
          <w:tab w:val="left" w:pos="540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F6392C" w:rsidRPr="0036651B" w:rsidTr="001560EC"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877F16" w:rsidRPr="00877F16" w:rsidRDefault="00877F16" w:rsidP="00877F16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877F16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14. Детализированная смета расходов</w:t>
            </w:r>
          </w:p>
          <w:p w:rsidR="00F6392C" w:rsidRPr="0036651B" w:rsidRDefault="00877F16" w:rsidP="00906ADD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</w:rPr>
            </w:pPr>
            <w:r w:rsidRPr="00906AD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 xml:space="preserve">(необходимо расписать все расходы по реализации проекта; выделить статьи расходов, на которые требуется финансовая поддержка; в смете должен быть представлен подробный расчет по всем статьям расходов (например, организация питания 2 раза * 100 руб.); максимальная сумма финансовой поддержки – </w:t>
            </w:r>
            <w:r w:rsidR="00906AD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br/>
            </w:r>
            <w:r w:rsidR="00906ADD" w:rsidRPr="00906AD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1</w:t>
            </w:r>
            <w:r w:rsidRPr="00906AD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0 тысяч рублей)</w:t>
            </w:r>
          </w:p>
        </w:tc>
      </w:tr>
    </w:tbl>
    <w:p w:rsidR="00F6392C" w:rsidRPr="0036651B" w:rsidRDefault="00F6392C" w:rsidP="00F6392C">
      <w:pPr>
        <w:widowControl/>
        <w:tabs>
          <w:tab w:val="left" w:pos="540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4437"/>
        <w:gridCol w:w="1661"/>
        <w:gridCol w:w="1559"/>
        <w:gridCol w:w="1701"/>
      </w:tblGrid>
      <w:tr w:rsidR="00F6392C" w:rsidRPr="0036651B" w:rsidTr="001560EC">
        <w:trPr>
          <w:trHeight w:val="34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F6392C" w:rsidRPr="00182C1B" w:rsidRDefault="00F6392C" w:rsidP="00182C1B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182C1B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№</w:t>
            </w:r>
          </w:p>
        </w:tc>
        <w:tc>
          <w:tcPr>
            <w:tcW w:w="4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F6392C" w:rsidRPr="00182C1B" w:rsidRDefault="00F6392C" w:rsidP="00182C1B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182C1B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Статья расходов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F6392C" w:rsidRPr="00182C1B" w:rsidRDefault="00F6392C" w:rsidP="00182C1B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182C1B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Кол-во</w:t>
            </w:r>
          </w:p>
          <w:p w:rsidR="00F6392C" w:rsidRPr="00182C1B" w:rsidRDefault="00F6392C" w:rsidP="00182C1B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182C1B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 xml:space="preserve">(чел., шт. </w:t>
            </w:r>
            <w:r w:rsidR="00B211CF" w:rsidRPr="00182C1B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br/>
            </w:r>
            <w:r w:rsidRPr="00182C1B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и т. п.)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F6392C" w:rsidRPr="00182C1B" w:rsidRDefault="00F6392C" w:rsidP="00182C1B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182C1B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Цена</w:t>
            </w:r>
            <w:r w:rsidR="009A4546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 xml:space="preserve"> за единицу</w:t>
            </w:r>
          </w:p>
          <w:p w:rsidR="00F6392C" w:rsidRPr="00182C1B" w:rsidRDefault="00F6392C" w:rsidP="00182C1B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9A454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(руб.)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F6392C" w:rsidRDefault="00F6392C" w:rsidP="00182C1B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 w:rsidRPr="00182C1B"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  <w:t>Стоимость</w:t>
            </w:r>
          </w:p>
          <w:p w:rsidR="009A4546" w:rsidRPr="00182C1B" w:rsidRDefault="009A4546" w:rsidP="00182C1B">
            <w:pPr>
              <w:widowControl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(</w:t>
            </w:r>
            <w:r w:rsidRPr="009A454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ar-SA"/>
              </w:rPr>
              <w:t>руб.)</w:t>
            </w:r>
          </w:p>
        </w:tc>
      </w:tr>
      <w:tr w:rsidR="00F6392C" w:rsidRPr="0036651B" w:rsidTr="001560EC">
        <w:trPr>
          <w:trHeight w:val="34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182C1B" w:rsidRDefault="00F6392C" w:rsidP="00182C1B">
            <w:pPr>
              <w:pStyle w:val="ae"/>
              <w:numPr>
                <w:ilvl w:val="0"/>
                <w:numId w:val="34"/>
              </w:numPr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4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</w:tr>
      <w:tr w:rsidR="00182C1B" w:rsidRPr="0036651B" w:rsidTr="001560EC">
        <w:trPr>
          <w:trHeight w:val="34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2C1B" w:rsidRPr="00182C1B" w:rsidRDefault="00182C1B" w:rsidP="00182C1B">
            <w:pPr>
              <w:pStyle w:val="ae"/>
              <w:numPr>
                <w:ilvl w:val="0"/>
                <w:numId w:val="34"/>
              </w:numPr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4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2C1B" w:rsidRPr="0036651B" w:rsidRDefault="00182C1B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2C1B" w:rsidRPr="0036651B" w:rsidRDefault="00182C1B" w:rsidP="006342E8">
            <w:pPr>
              <w:widowControl/>
              <w:autoSpaceDN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2C1B" w:rsidRPr="0036651B" w:rsidRDefault="00182C1B" w:rsidP="006342E8">
            <w:pPr>
              <w:widowControl/>
              <w:autoSpaceDN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2C1B" w:rsidRPr="0036651B" w:rsidRDefault="00182C1B" w:rsidP="006342E8">
            <w:pPr>
              <w:widowControl/>
              <w:autoSpaceDN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</w:tr>
      <w:tr w:rsidR="00182C1B" w:rsidRPr="0036651B" w:rsidTr="001560EC">
        <w:trPr>
          <w:trHeight w:val="34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2C1B" w:rsidRPr="00182C1B" w:rsidRDefault="00182C1B" w:rsidP="00182C1B">
            <w:pPr>
              <w:pStyle w:val="ae"/>
              <w:numPr>
                <w:ilvl w:val="0"/>
                <w:numId w:val="34"/>
              </w:numPr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4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2C1B" w:rsidRPr="0036651B" w:rsidRDefault="00182C1B" w:rsidP="006342E8">
            <w:pPr>
              <w:widowControl/>
              <w:autoSpaceDN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2C1B" w:rsidRPr="0036651B" w:rsidRDefault="00182C1B" w:rsidP="006342E8">
            <w:pPr>
              <w:widowControl/>
              <w:autoSpaceDN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2C1B" w:rsidRPr="0036651B" w:rsidRDefault="00182C1B" w:rsidP="006342E8">
            <w:pPr>
              <w:widowControl/>
              <w:autoSpaceDN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82C1B" w:rsidRPr="0036651B" w:rsidRDefault="00182C1B" w:rsidP="006342E8">
            <w:pPr>
              <w:widowControl/>
              <w:autoSpaceDN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</w:p>
        </w:tc>
      </w:tr>
      <w:tr w:rsidR="00F6392C" w:rsidRPr="0036651B" w:rsidTr="001560EC">
        <w:trPr>
          <w:trHeight w:val="348"/>
        </w:trPr>
        <w:tc>
          <w:tcPr>
            <w:tcW w:w="822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jc w:val="right"/>
              <w:textAlignment w:val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ar-SA"/>
              </w:rPr>
            </w:pPr>
            <w:r w:rsidRPr="0036651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6392C" w:rsidRPr="0036651B" w:rsidRDefault="00F6392C" w:rsidP="006342E8">
            <w:pPr>
              <w:widowControl/>
              <w:autoSpaceDN/>
              <w:jc w:val="center"/>
              <w:textAlignment w:val="auto"/>
              <w:rPr>
                <w:rFonts w:ascii="Times New Roman" w:eastAsia="Calibri" w:hAnsi="Times New Roman" w:cs="Calibri"/>
                <w:b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F6392C" w:rsidRDefault="00F6392C" w:rsidP="00F6392C">
      <w:pPr>
        <w:widowControl/>
        <w:tabs>
          <w:tab w:val="left" w:pos="540"/>
        </w:tabs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9A4546" w:rsidRPr="009A4546" w:rsidTr="001560EC"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9A4546" w:rsidRPr="009A4546" w:rsidRDefault="009A4546" w:rsidP="009A4546">
            <w:pPr>
              <w:widowControl/>
              <w:tabs>
                <w:tab w:val="left" w:pos="540"/>
              </w:tabs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eastAsia="en-US"/>
              </w:rPr>
              <w:t>1</w:t>
            </w:r>
            <w:r w:rsidR="00AD5713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eastAsia="en-US"/>
              </w:rPr>
              <w:t>5</w:t>
            </w:r>
            <w:r w:rsidRPr="009A4546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eastAsia="en-US"/>
              </w:rPr>
              <w:t>. Приложения (при наличии)</w:t>
            </w:r>
          </w:p>
          <w:p w:rsidR="009A4546" w:rsidRPr="009A4546" w:rsidRDefault="009A4546" w:rsidP="009A4546">
            <w:pPr>
              <w:widowControl/>
              <w:tabs>
                <w:tab w:val="left" w:pos="540"/>
              </w:tabs>
              <w:suppressAutoHyphens w:val="0"/>
              <w:autoSpaceDN/>
              <w:spacing w:line="259" w:lineRule="auto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9A4546">
              <w:rPr>
                <w:rFonts w:ascii="Times New Roman" w:eastAsiaTheme="minorHAnsi" w:hAnsi="Times New Roman" w:cs="Times New Roman"/>
                <w:i/>
                <w:kern w:val="0"/>
                <w:sz w:val="20"/>
                <w:szCs w:val="22"/>
                <w:lang w:eastAsia="en-US"/>
              </w:rPr>
              <w:t>(</w:t>
            </w:r>
            <w:r>
              <w:rPr>
                <w:rFonts w:ascii="Times New Roman" w:eastAsiaTheme="minorHAnsi" w:hAnsi="Times New Roman" w:cs="Times New Roman"/>
                <w:i/>
                <w:kern w:val="0"/>
                <w:sz w:val="20"/>
                <w:szCs w:val="22"/>
                <w:lang w:eastAsia="en-US"/>
              </w:rPr>
              <w:t>п</w:t>
            </w:r>
            <w:r w:rsidRPr="009A4546">
              <w:rPr>
                <w:rFonts w:ascii="Times New Roman" w:eastAsiaTheme="minorHAnsi" w:hAnsi="Times New Roman" w:cs="Times New Roman"/>
                <w:i/>
                <w:kern w:val="0"/>
                <w:sz w:val="20"/>
                <w:szCs w:val="22"/>
                <w:lang w:eastAsia="en-US"/>
              </w:rPr>
              <w:t>исьма поддержки органов местного самоуправления, коммерческих структур и некоммерческих организаций; фото- и видеоматериалы, статьи в СМИ, ссылки на сообщения о проекте; образцы выпускаемых информационных и иных материалов (не более 5 файлов)</w:t>
            </w:r>
          </w:p>
        </w:tc>
      </w:tr>
      <w:tr w:rsidR="009A4546" w:rsidRPr="009A4546" w:rsidTr="001560EC"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A4546" w:rsidRPr="009A4546" w:rsidRDefault="009A4546" w:rsidP="009A4546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CE4EBA" w:rsidRDefault="00CE4EBA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775CD" w:rsidRDefault="008775CD" w:rsidP="00D43AEC">
      <w:pPr>
        <w:rPr>
          <w:rFonts w:ascii="Times New Roman" w:hAnsi="Times New Roman" w:cs="Times New Roman"/>
          <w:sz w:val="2"/>
        </w:rPr>
      </w:pPr>
    </w:p>
    <w:p w:rsidR="008775CD" w:rsidRDefault="008775CD" w:rsidP="00D43AEC">
      <w:pPr>
        <w:rPr>
          <w:rFonts w:ascii="Times New Roman" w:hAnsi="Times New Roman" w:cs="Times New Roman"/>
          <w:sz w:val="2"/>
        </w:rPr>
      </w:pPr>
    </w:p>
    <w:p w:rsidR="008775CD" w:rsidRDefault="008775CD" w:rsidP="00D43AEC">
      <w:pPr>
        <w:rPr>
          <w:rFonts w:ascii="Times New Roman" w:hAnsi="Times New Roman" w:cs="Times New Roman"/>
          <w:sz w:val="2"/>
        </w:rPr>
      </w:pPr>
    </w:p>
    <w:p w:rsidR="008775CD" w:rsidRDefault="008775CD" w:rsidP="00D43AEC">
      <w:pPr>
        <w:rPr>
          <w:rFonts w:ascii="Times New Roman" w:hAnsi="Times New Roman" w:cs="Times New Roman"/>
          <w:sz w:val="2"/>
        </w:rPr>
      </w:pPr>
    </w:p>
    <w:p w:rsidR="008775CD" w:rsidRDefault="008775CD" w:rsidP="005907D0">
      <w:pPr>
        <w:ind w:right="849"/>
        <w:rPr>
          <w:rFonts w:ascii="Times New Roman" w:hAnsi="Times New Roman" w:cs="Times New Roman"/>
          <w:sz w:val="2"/>
        </w:rPr>
      </w:pPr>
    </w:p>
    <w:p w:rsidR="008775CD" w:rsidRDefault="008775CD" w:rsidP="005907D0">
      <w:pPr>
        <w:ind w:right="849"/>
        <w:rPr>
          <w:rFonts w:ascii="Times New Roman" w:hAnsi="Times New Roman" w:cs="Times New Roman"/>
          <w:sz w:val="2"/>
        </w:rPr>
      </w:pPr>
    </w:p>
    <w:p w:rsidR="008775CD" w:rsidRPr="005907D0" w:rsidRDefault="008775CD" w:rsidP="005907D0">
      <w:pPr>
        <w:widowControl/>
        <w:suppressAutoHyphens w:val="0"/>
        <w:autoSpaceDN/>
        <w:spacing w:line="259" w:lineRule="auto"/>
        <w:ind w:right="849"/>
        <w:jc w:val="right"/>
        <w:textAlignment w:val="auto"/>
        <w:rPr>
          <w:rFonts w:ascii="Times New Roman" w:hAnsi="Times New Roman" w:cs="Times New Roman"/>
          <w:sz w:val="2"/>
        </w:rPr>
      </w:pPr>
      <w:r w:rsidRPr="00A22DA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22DA0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:rsidR="008775CD" w:rsidRPr="00A22DA0" w:rsidRDefault="008775CD" w:rsidP="005907D0">
      <w:pPr>
        <w:ind w:right="849"/>
        <w:jc w:val="right"/>
        <w:rPr>
          <w:rFonts w:ascii="Times New Roman" w:hAnsi="Times New Roman" w:cs="Times New Roman"/>
          <w:sz w:val="28"/>
          <w:szCs w:val="28"/>
        </w:rPr>
      </w:pPr>
      <w:r w:rsidRPr="00A22DA0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8775CD" w:rsidRDefault="008775CD" w:rsidP="005907D0">
      <w:pPr>
        <w:ind w:right="849"/>
        <w:jc w:val="right"/>
        <w:rPr>
          <w:rFonts w:ascii="Times New Roman" w:hAnsi="Times New Roman" w:cs="Times New Roman"/>
          <w:sz w:val="28"/>
          <w:szCs w:val="28"/>
        </w:rPr>
      </w:pPr>
      <w:r w:rsidRPr="00A22D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07.04.2022</w:t>
      </w:r>
      <w:r w:rsidRPr="002651CF">
        <w:rPr>
          <w:rFonts w:ascii="Times New Roman" w:hAnsi="Times New Roman" w:cs="Times New Roman"/>
          <w:sz w:val="28"/>
          <w:szCs w:val="28"/>
        </w:rPr>
        <w:t xml:space="preserve"> </w:t>
      </w:r>
      <w:r w:rsidRPr="00A22DA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143-ОД</w:t>
      </w:r>
    </w:p>
    <w:p w:rsidR="008775CD" w:rsidRDefault="008775CD" w:rsidP="008775CD">
      <w:pPr>
        <w:ind w:right="990"/>
        <w:jc w:val="right"/>
        <w:rPr>
          <w:rFonts w:ascii="Times New Roman" w:hAnsi="Times New Roman" w:cs="Times New Roman"/>
          <w:sz w:val="28"/>
          <w:szCs w:val="28"/>
        </w:rPr>
      </w:pPr>
    </w:p>
    <w:p w:rsidR="008775CD" w:rsidRPr="00A813A2" w:rsidRDefault="008775CD" w:rsidP="008775CD">
      <w:pPr>
        <w:ind w:right="99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775CD" w:rsidRPr="0025155B" w:rsidRDefault="008775CD" w:rsidP="008775CD">
      <w:pPr>
        <w:pStyle w:val="af6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5155B">
        <w:rPr>
          <w:rFonts w:ascii="Times New Roman" w:hAnsi="Times New Roman" w:cs="Times New Roman"/>
          <w:b/>
          <w:color w:val="000000"/>
          <w:sz w:val="28"/>
        </w:rPr>
        <w:t>Состав жюри</w:t>
      </w:r>
    </w:p>
    <w:p w:rsidR="005907D0" w:rsidRDefault="008775CD" w:rsidP="008775CD">
      <w:pPr>
        <w:pStyle w:val="ab"/>
        <w:spacing w:after="0"/>
        <w:ind w:left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 xml:space="preserve">муниципального этапа </w:t>
      </w:r>
    </w:p>
    <w:p w:rsidR="008775CD" w:rsidRPr="001B35A3" w:rsidRDefault="008775CD" w:rsidP="008775CD">
      <w:pPr>
        <w:pStyle w:val="ab"/>
        <w:spacing w:after="0"/>
        <w:ind w:left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 xml:space="preserve">Всероссийского конкурса </w:t>
      </w:r>
      <w:r w:rsidRPr="001B35A3">
        <w:rPr>
          <w:rFonts w:ascii="Times New Roman" w:eastAsia="Times New Roman" w:hAnsi="Times New Roman"/>
          <w:b/>
          <w:sz w:val="28"/>
          <w:szCs w:val="28"/>
          <w:lang w:eastAsia="ar-SA"/>
        </w:rPr>
        <w:t>лидеров и руководителей</w:t>
      </w:r>
    </w:p>
    <w:p w:rsidR="008775CD" w:rsidRPr="001B35A3" w:rsidRDefault="008775CD" w:rsidP="008775CD">
      <w:pPr>
        <w:pStyle w:val="ab"/>
        <w:spacing w:after="0"/>
        <w:ind w:left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35A3">
        <w:rPr>
          <w:rFonts w:ascii="Times New Roman" w:eastAsia="Times New Roman" w:hAnsi="Times New Roman"/>
          <w:b/>
          <w:sz w:val="28"/>
          <w:szCs w:val="28"/>
          <w:lang w:eastAsia="ar-SA"/>
        </w:rPr>
        <w:t>детских и молодежных общественных объединений</w:t>
      </w:r>
    </w:p>
    <w:p w:rsidR="008775CD" w:rsidRDefault="008775CD" w:rsidP="008775CD">
      <w:pPr>
        <w:pStyle w:val="ab"/>
        <w:spacing w:after="0"/>
        <w:ind w:left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35A3">
        <w:rPr>
          <w:rFonts w:ascii="Times New Roman" w:eastAsia="Times New Roman" w:hAnsi="Times New Roman"/>
          <w:b/>
          <w:sz w:val="28"/>
          <w:szCs w:val="28"/>
          <w:lang w:eastAsia="ar-SA"/>
        </w:rPr>
        <w:t>«Лидер XXI века»</w:t>
      </w:r>
    </w:p>
    <w:p w:rsidR="008775CD" w:rsidRPr="0025155B" w:rsidRDefault="008775CD" w:rsidP="008775C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8775CD" w:rsidRPr="003C35EA" w:rsidRDefault="008775CD" w:rsidP="008775CD">
      <w:pPr>
        <w:pStyle w:val="ae"/>
        <w:numPr>
          <w:ilvl w:val="0"/>
          <w:numId w:val="39"/>
        </w:numPr>
        <w:spacing w:after="60" w:line="270" w:lineRule="atLeast"/>
        <w:ind w:left="0" w:right="795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C35EA">
        <w:rPr>
          <w:rFonts w:ascii="Times New Roman" w:eastAsia="Times New Roman" w:hAnsi="Times New Roman"/>
          <w:color w:val="000000"/>
          <w:sz w:val="28"/>
          <w:szCs w:val="28"/>
        </w:rPr>
        <w:t xml:space="preserve">Коряковская Татьяна Владимировна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менеджер</w:t>
      </w:r>
      <w:r w:rsidRPr="003C35EA">
        <w:rPr>
          <w:rFonts w:ascii="Times New Roman" w:eastAsia="Times New Roman" w:hAnsi="Times New Roman"/>
          <w:color w:val="000000"/>
          <w:sz w:val="28"/>
          <w:szCs w:val="28"/>
        </w:rPr>
        <w:t xml:space="preserve"> управления образования администрации Великоустюгского муниципального района.</w:t>
      </w:r>
    </w:p>
    <w:p w:rsidR="008775CD" w:rsidRDefault="008775CD" w:rsidP="008775CD">
      <w:pPr>
        <w:pStyle w:val="ae"/>
        <w:numPr>
          <w:ilvl w:val="0"/>
          <w:numId w:val="39"/>
        </w:numPr>
        <w:spacing w:after="60" w:line="270" w:lineRule="atLeast"/>
        <w:ind w:left="0" w:right="795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C35EA">
        <w:rPr>
          <w:rFonts w:ascii="Times New Roman" w:eastAsia="Times New Roman" w:hAnsi="Times New Roman"/>
          <w:color w:val="000000"/>
          <w:sz w:val="28"/>
          <w:szCs w:val="28"/>
        </w:rPr>
        <w:t>Попова Анна Николаевна – начальник отдела молодёжной политики управления культуры, спорта и молодежной политики администрации Великоуст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югского муниципального района.</w:t>
      </w:r>
    </w:p>
    <w:p w:rsidR="008775CD" w:rsidRDefault="008775CD" w:rsidP="008775CD">
      <w:pPr>
        <w:pStyle w:val="ae"/>
        <w:numPr>
          <w:ilvl w:val="0"/>
          <w:numId w:val="39"/>
        </w:numPr>
        <w:spacing w:after="60" w:line="270" w:lineRule="atLeast"/>
        <w:ind w:left="0" w:right="795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C35EA">
        <w:rPr>
          <w:rFonts w:ascii="Times New Roman" w:eastAsia="Times New Roman" w:hAnsi="Times New Roman"/>
          <w:color w:val="000000"/>
          <w:sz w:val="28"/>
          <w:szCs w:val="28"/>
        </w:rPr>
        <w:t>Ворошнина</w:t>
      </w:r>
      <w:proofErr w:type="spellEnd"/>
      <w:r w:rsidRPr="003C35EA">
        <w:rPr>
          <w:rFonts w:ascii="Times New Roman" w:eastAsia="Times New Roman" w:hAnsi="Times New Roman"/>
          <w:color w:val="000000"/>
          <w:sz w:val="28"/>
          <w:szCs w:val="28"/>
        </w:rPr>
        <w:t xml:space="preserve"> Мария Сергеевна – методист БПОУ ВО "Великоустю</w:t>
      </w:r>
      <w:r>
        <w:rPr>
          <w:rFonts w:ascii="Times New Roman" w:eastAsia="Times New Roman" w:hAnsi="Times New Roman"/>
          <w:color w:val="000000"/>
          <w:sz w:val="28"/>
          <w:szCs w:val="28"/>
        </w:rPr>
        <w:t>гский многопрофильный колледж".</w:t>
      </w:r>
    </w:p>
    <w:p w:rsidR="008775CD" w:rsidRPr="003C35EA" w:rsidRDefault="008775CD" w:rsidP="008775CD">
      <w:pPr>
        <w:pStyle w:val="ae"/>
        <w:numPr>
          <w:ilvl w:val="0"/>
          <w:numId w:val="39"/>
        </w:numPr>
        <w:spacing w:after="60" w:line="270" w:lineRule="atLeast"/>
        <w:ind w:left="0" w:right="795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C35EA">
        <w:rPr>
          <w:rFonts w:ascii="Times New Roman" w:eastAsia="Times New Roman" w:hAnsi="Times New Roman"/>
          <w:color w:val="000000"/>
          <w:sz w:val="28"/>
          <w:szCs w:val="28"/>
        </w:rPr>
        <w:t xml:space="preserve">Жилина Анастасия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Pr="003C35EA">
        <w:rPr>
          <w:rFonts w:ascii="Times New Roman" w:eastAsia="Times New Roman" w:hAnsi="Times New Roman"/>
          <w:color w:val="000000"/>
          <w:sz w:val="28"/>
          <w:szCs w:val="28"/>
        </w:rPr>
        <w:t>иналист районного конкурса лидеров и руководителей детских и молодёжных общественных объединений, органов школьного самоуправления Великоустюгского муниципального района «Лидер XXI века 2021».</w:t>
      </w:r>
    </w:p>
    <w:p w:rsidR="008775CD" w:rsidRPr="00D43AEC" w:rsidRDefault="008775CD" w:rsidP="00D43AEC">
      <w:pPr>
        <w:rPr>
          <w:rFonts w:ascii="Times New Roman" w:hAnsi="Times New Roman" w:cs="Times New Roman"/>
          <w:sz w:val="2"/>
        </w:rPr>
      </w:pPr>
    </w:p>
    <w:sectPr w:rsidR="008775CD" w:rsidRPr="00D43AEC" w:rsidSect="00F14DC9">
      <w:pgSz w:w="11905" w:h="16837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346" w:rsidRDefault="00230346" w:rsidP="00A61FF4">
      <w:r>
        <w:separator/>
      </w:r>
    </w:p>
  </w:endnote>
  <w:endnote w:type="continuationSeparator" w:id="0">
    <w:p w:rsidR="00230346" w:rsidRDefault="00230346" w:rsidP="00A6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JournalSansCTT">
    <w:altName w:val="MS Mincho"/>
    <w:charset w:val="8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346" w:rsidRDefault="00230346" w:rsidP="00A61FF4">
      <w:r>
        <w:separator/>
      </w:r>
    </w:p>
  </w:footnote>
  <w:footnote w:type="continuationSeparator" w:id="0">
    <w:p w:rsidR="00230346" w:rsidRDefault="00230346" w:rsidP="00A6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238" w:hanging="215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266" w:hanging="243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B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77E2102"/>
    <w:multiLevelType w:val="multilevel"/>
    <w:tmpl w:val="05B2DB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0C5D0C16"/>
    <w:multiLevelType w:val="hybridMultilevel"/>
    <w:tmpl w:val="510C9A3C"/>
    <w:lvl w:ilvl="0" w:tplc="A872C4B0">
      <w:start w:val="1"/>
      <w:numFmt w:val="decimal"/>
      <w:lvlText w:val="%1."/>
      <w:lvlJc w:val="left"/>
      <w:pPr>
        <w:ind w:left="2159" w:hanging="13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0D617ED2"/>
    <w:multiLevelType w:val="hybridMultilevel"/>
    <w:tmpl w:val="A874F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A4629D"/>
    <w:multiLevelType w:val="multilevel"/>
    <w:tmpl w:val="1502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12142B07"/>
    <w:multiLevelType w:val="multilevel"/>
    <w:tmpl w:val="5EB26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3529E4"/>
    <w:multiLevelType w:val="hybridMultilevel"/>
    <w:tmpl w:val="104A6068"/>
    <w:lvl w:ilvl="0" w:tplc="F6B88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50F0D8D"/>
    <w:multiLevelType w:val="multilevel"/>
    <w:tmpl w:val="6B0E8C4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4">
    <w:nsid w:val="1B5A715D"/>
    <w:multiLevelType w:val="multilevel"/>
    <w:tmpl w:val="3C342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1CC72334"/>
    <w:multiLevelType w:val="hybridMultilevel"/>
    <w:tmpl w:val="29C6D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320F1"/>
    <w:multiLevelType w:val="hybridMultilevel"/>
    <w:tmpl w:val="E3C0CBBC"/>
    <w:lvl w:ilvl="0" w:tplc="F1EEE5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BE5269B"/>
    <w:multiLevelType w:val="hybridMultilevel"/>
    <w:tmpl w:val="A1A4B778"/>
    <w:lvl w:ilvl="0" w:tplc="42E6C39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8">
    <w:nsid w:val="2E6767E3"/>
    <w:multiLevelType w:val="hybridMultilevel"/>
    <w:tmpl w:val="5464EDE4"/>
    <w:lvl w:ilvl="0" w:tplc="F1EEE51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0317AA3"/>
    <w:multiLevelType w:val="hybridMultilevel"/>
    <w:tmpl w:val="1940099A"/>
    <w:lvl w:ilvl="0" w:tplc="F1EEE51E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0">
    <w:nsid w:val="32C97720"/>
    <w:multiLevelType w:val="hybridMultilevel"/>
    <w:tmpl w:val="29C6D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8351F"/>
    <w:multiLevelType w:val="multilevel"/>
    <w:tmpl w:val="5EB26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92D48"/>
    <w:multiLevelType w:val="hybridMultilevel"/>
    <w:tmpl w:val="D6EC9974"/>
    <w:lvl w:ilvl="0" w:tplc="F1EEE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975ADB"/>
    <w:multiLevelType w:val="multilevel"/>
    <w:tmpl w:val="5EB26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C39C6"/>
    <w:multiLevelType w:val="hybridMultilevel"/>
    <w:tmpl w:val="13BA04C6"/>
    <w:lvl w:ilvl="0" w:tplc="F1EEE51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440E1284"/>
    <w:multiLevelType w:val="multilevel"/>
    <w:tmpl w:val="00000008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266" w:hanging="243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6">
    <w:nsid w:val="479435EC"/>
    <w:multiLevelType w:val="hybridMultilevel"/>
    <w:tmpl w:val="43C65006"/>
    <w:lvl w:ilvl="0" w:tplc="815E9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360AD"/>
    <w:multiLevelType w:val="hybridMultilevel"/>
    <w:tmpl w:val="35C069E6"/>
    <w:lvl w:ilvl="0" w:tplc="F1EEE51E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8">
    <w:nsid w:val="52BC3E74"/>
    <w:multiLevelType w:val="hybridMultilevel"/>
    <w:tmpl w:val="3E9EB880"/>
    <w:lvl w:ilvl="0" w:tplc="E3E68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EA3C5A"/>
    <w:multiLevelType w:val="hybridMultilevel"/>
    <w:tmpl w:val="24B6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6D0759"/>
    <w:multiLevelType w:val="hybridMultilevel"/>
    <w:tmpl w:val="19A42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95D9D"/>
    <w:multiLevelType w:val="multilevel"/>
    <w:tmpl w:val="5EB26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B5DFC"/>
    <w:multiLevelType w:val="hybridMultilevel"/>
    <w:tmpl w:val="8DB84D20"/>
    <w:lvl w:ilvl="0" w:tplc="B81C7C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CB7038C"/>
    <w:multiLevelType w:val="hybridMultilevel"/>
    <w:tmpl w:val="79703070"/>
    <w:lvl w:ilvl="0" w:tplc="F1EEE5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E784DD1"/>
    <w:multiLevelType w:val="multilevel"/>
    <w:tmpl w:val="2FB6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DE7FCE"/>
    <w:multiLevelType w:val="hybridMultilevel"/>
    <w:tmpl w:val="E736C71A"/>
    <w:lvl w:ilvl="0" w:tplc="F1EEE51E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6">
    <w:nsid w:val="776F20CF"/>
    <w:multiLevelType w:val="hybridMultilevel"/>
    <w:tmpl w:val="B908E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937549"/>
    <w:multiLevelType w:val="hybridMultilevel"/>
    <w:tmpl w:val="DBA25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30"/>
  </w:num>
  <w:num w:numId="9">
    <w:abstractNumId w:val="24"/>
  </w:num>
  <w:num w:numId="10">
    <w:abstractNumId w:val="18"/>
  </w:num>
  <w:num w:numId="11">
    <w:abstractNumId w:val="25"/>
  </w:num>
  <w:num w:numId="12">
    <w:abstractNumId w:val="17"/>
  </w:num>
  <w:num w:numId="13">
    <w:abstractNumId w:val="26"/>
  </w:num>
  <w:num w:numId="14">
    <w:abstractNumId w:val="9"/>
  </w:num>
  <w:num w:numId="15">
    <w:abstractNumId w:val="10"/>
  </w:num>
  <w:num w:numId="16">
    <w:abstractNumId w:val="21"/>
  </w:num>
  <w:num w:numId="17">
    <w:abstractNumId w:val="20"/>
  </w:num>
  <w:num w:numId="18">
    <w:abstractNumId w:val="27"/>
  </w:num>
  <w:num w:numId="19">
    <w:abstractNumId w:val="19"/>
  </w:num>
  <w:num w:numId="20">
    <w:abstractNumId w:val="35"/>
  </w:num>
  <w:num w:numId="21">
    <w:abstractNumId w:val="15"/>
  </w:num>
  <w:num w:numId="22">
    <w:abstractNumId w:val="36"/>
  </w:num>
  <w:num w:numId="23">
    <w:abstractNumId w:val="11"/>
  </w:num>
  <w:num w:numId="24">
    <w:abstractNumId w:val="31"/>
  </w:num>
  <w:num w:numId="25">
    <w:abstractNumId w:val="23"/>
  </w:num>
  <w:num w:numId="26">
    <w:abstractNumId w:val="16"/>
  </w:num>
  <w:num w:numId="27">
    <w:abstractNumId w:val="33"/>
  </w:num>
  <w:num w:numId="28">
    <w:abstractNumId w:val="28"/>
  </w:num>
  <w:num w:numId="29">
    <w:abstractNumId w:val="7"/>
  </w:num>
  <w:num w:numId="30">
    <w:abstractNumId w:val="22"/>
  </w:num>
  <w:num w:numId="31">
    <w:abstractNumId w:val="32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37"/>
  </w:num>
  <w:num w:numId="35">
    <w:abstractNumId w:val="29"/>
  </w:num>
  <w:num w:numId="36">
    <w:abstractNumId w:val="14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3A"/>
    <w:rsid w:val="00002387"/>
    <w:rsid w:val="00005197"/>
    <w:rsid w:val="00025F12"/>
    <w:rsid w:val="000260C7"/>
    <w:rsid w:val="000273BC"/>
    <w:rsid w:val="0003352E"/>
    <w:rsid w:val="00035FB9"/>
    <w:rsid w:val="0003648C"/>
    <w:rsid w:val="00037421"/>
    <w:rsid w:val="00037EED"/>
    <w:rsid w:val="00042001"/>
    <w:rsid w:val="0004293D"/>
    <w:rsid w:val="0004661A"/>
    <w:rsid w:val="00052B6B"/>
    <w:rsid w:val="00052E39"/>
    <w:rsid w:val="00054E07"/>
    <w:rsid w:val="00055BAD"/>
    <w:rsid w:val="00057740"/>
    <w:rsid w:val="000578A6"/>
    <w:rsid w:val="00064C72"/>
    <w:rsid w:val="00065482"/>
    <w:rsid w:val="00065E97"/>
    <w:rsid w:val="00065F7E"/>
    <w:rsid w:val="00071564"/>
    <w:rsid w:val="0007250F"/>
    <w:rsid w:val="00074DCD"/>
    <w:rsid w:val="00080855"/>
    <w:rsid w:val="00080E41"/>
    <w:rsid w:val="000816FA"/>
    <w:rsid w:val="0008188D"/>
    <w:rsid w:val="000855EA"/>
    <w:rsid w:val="0008585C"/>
    <w:rsid w:val="000867CF"/>
    <w:rsid w:val="00095853"/>
    <w:rsid w:val="00095948"/>
    <w:rsid w:val="00097993"/>
    <w:rsid w:val="000A4B9D"/>
    <w:rsid w:val="000A4E0C"/>
    <w:rsid w:val="000B079E"/>
    <w:rsid w:val="000B177B"/>
    <w:rsid w:val="000B345E"/>
    <w:rsid w:val="000C059D"/>
    <w:rsid w:val="000C08B2"/>
    <w:rsid w:val="000C0CA3"/>
    <w:rsid w:val="000C11C6"/>
    <w:rsid w:val="000C252A"/>
    <w:rsid w:val="000C6EC7"/>
    <w:rsid w:val="000D0A6D"/>
    <w:rsid w:val="000D48B2"/>
    <w:rsid w:val="000E1B62"/>
    <w:rsid w:val="000E1F6D"/>
    <w:rsid w:val="000E22B0"/>
    <w:rsid w:val="000E5784"/>
    <w:rsid w:val="000E57D1"/>
    <w:rsid w:val="000F0C47"/>
    <w:rsid w:val="000F0DDA"/>
    <w:rsid w:val="000F5B4A"/>
    <w:rsid w:val="000F70F1"/>
    <w:rsid w:val="00102B00"/>
    <w:rsid w:val="00102CEA"/>
    <w:rsid w:val="00102E6D"/>
    <w:rsid w:val="00103BB2"/>
    <w:rsid w:val="00111427"/>
    <w:rsid w:val="001128B2"/>
    <w:rsid w:val="00113FD5"/>
    <w:rsid w:val="00114362"/>
    <w:rsid w:val="00114DDB"/>
    <w:rsid w:val="001208CA"/>
    <w:rsid w:val="00126E8E"/>
    <w:rsid w:val="0013508D"/>
    <w:rsid w:val="00137B3F"/>
    <w:rsid w:val="00141D27"/>
    <w:rsid w:val="001431E6"/>
    <w:rsid w:val="00143C56"/>
    <w:rsid w:val="00145751"/>
    <w:rsid w:val="001465AC"/>
    <w:rsid w:val="00146613"/>
    <w:rsid w:val="00146983"/>
    <w:rsid w:val="001514DF"/>
    <w:rsid w:val="00153A42"/>
    <w:rsid w:val="001546B2"/>
    <w:rsid w:val="001560EC"/>
    <w:rsid w:val="001572CE"/>
    <w:rsid w:val="001626FD"/>
    <w:rsid w:val="00163496"/>
    <w:rsid w:val="001645B5"/>
    <w:rsid w:val="001654FB"/>
    <w:rsid w:val="00166429"/>
    <w:rsid w:val="00174583"/>
    <w:rsid w:val="00180378"/>
    <w:rsid w:val="00182C1B"/>
    <w:rsid w:val="00185829"/>
    <w:rsid w:val="00185A8B"/>
    <w:rsid w:val="00187723"/>
    <w:rsid w:val="00192284"/>
    <w:rsid w:val="00193EF1"/>
    <w:rsid w:val="001A0D9A"/>
    <w:rsid w:val="001A4669"/>
    <w:rsid w:val="001A709F"/>
    <w:rsid w:val="001A7482"/>
    <w:rsid w:val="001B04B9"/>
    <w:rsid w:val="001B2758"/>
    <w:rsid w:val="001B2FCA"/>
    <w:rsid w:val="001B3E03"/>
    <w:rsid w:val="001B4769"/>
    <w:rsid w:val="001C0783"/>
    <w:rsid w:val="001C6487"/>
    <w:rsid w:val="001C75A2"/>
    <w:rsid w:val="001C7DB9"/>
    <w:rsid w:val="001D005D"/>
    <w:rsid w:val="001D1396"/>
    <w:rsid w:val="001D59AC"/>
    <w:rsid w:val="001E0F8D"/>
    <w:rsid w:val="001E5301"/>
    <w:rsid w:val="001E60C6"/>
    <w:rsid w:val="001E7861"/>
    <w:rsid w:val="001E7E29"/>
    <w:rsid w:val="001F0705"/>
    <w:rsid w:val="001F0939"/>
    <w:rsid w:val="001F17FF"/>
    <w:rsid w:val="001F22B0"/>
    <w:rsid w:val="001F2517"/>
    <w:rsid w:val="002005B4"/>
    <w:rsid w:val="002048D6"/>
    <w:rsid w:val="00207680"/>
    <w:rsid w:val="00207B47"/>
    <w:rsid w:val="00207E49"/>
    <w:rsid w:val="00210565"/>
    <w:rsid w:val="00220998"/>
    <w:rsid w:val="00221211"/>
    <w:rsid w:val="00226593"/>
    <w:rsid w:val="00230346"/>
    <w:rsid w:val="00235E01"/>
    <w:rsid w:val="00236450"/>
    <w:rsid w:val="002369E7"/>
    <w:rsid w:val="00245940"/>
    <w:rsid w:val="0025078C"/>
    <w:rsid w:val="00251402"/>
    <w:rsid w:val="0025155B"/>
    <w:rsid w:val="002557A1"/>
    <w:rsid w:val="002572AD"/>
    <w:rsid w:val="00257D3A"/>
    <w:rsid w:val="002606C7"/>
    <w:rsid w:val="00260D5C"/>
    <w:rsid w:val="00262EEC"/>
    <w:rsid w:val="0026754D"/>
    <w:rsid w:val="002704FB"/>
    <w:rsid w:val="00274939"/>
    <w:rsid w:val="0027538B"/>
    <w:rsid w:val="00276418"/>
    <w:rsid w:val="0027650A"/>
    <w:rsid w:val="00276B19"/>
    <w:rsid w:val="00281A52"/>
    <w:rsid w:val="0028254E"/>
    <w:rsid w:val="0028383C"/>
    <w:rsid w:val="002841CF"/>
    <w:rsid w:val="002848F9"/>
    <w:rsid w:val="0028633A"/>
    <w:rsid w:val="002926A4"/>
    <w:rsid w:val="00293B58"/>
    <w:rsid w:val="00297CBB"/>
    <w:rsid w:val="00297E60"/>
    <w:rsid w:val="002A0135"/>
    <w:rsid w:val="002A0B6F"/>
    <w:rsid w:val="002A45FC"/>
    <w:rsid w:val="002A4748"/>
    <w:rsid w:val="002A4CFF"/>
    <w:rsid w:val="002A6133"/>
    <w:rsid w:val="002B09FB"/>
    <w:rsid w:val="002B2C6F"/>
    <w:rsid w:val="002B345E"/>
    <w:rsid w:val="002B7590"/>
    <w:rsid w:val="002B7609"/>
    <w:rsid w:val="002C1F68"/>
    <w:rsid w:val="002C2717"/>
    <w:rsid w:val="002C5437"/>
    <w:rsid w:val="002C6183"/>
    <w:rsid w:val="002C7711"/>
    <w:rsid w:val="002D35DB"/>
    <w:rsid w:val="002D5069"/>
    <w:rsid w:val="002E1CB8"/>
    <w:rsid w:val="002E2D85"/>
    <w:rsid w:val="002E5B46"/>
    <w:rsid w:val="002F0121"/>
    <w:rsid w:val="002F03FA"/>
    <w:rsid w:val="002F7769"/>
    <w:rsid w:val="002F7A94"/>
    <w:rsid w:val="002F7B2E"/>
    <w:rsid w:val="0030103C"/>
    <w:rsid w:val="00305336"/>
    <w:rsid w:val="00306607"/>
    <w:rsid w:val="00307C77"/>
    <w:rsid w:val="0031337C"/>
    <w:rsid w:val="003151F0"/>
    <w:rsid w:val="00315490"/>
    <w:rsid w:val="00316A20"/>
    <w:rsid w:val="00317614"/>
    <w:rsid w:val="003268E5"/>
    <w:rsid w:val="00326DAD"/>
    <w:rsid w:val="00343281"/>
    <w:rsid w:val="0034356F"/>
    <w:rsid w:val="0034490D"/>
    <w:rsid w:val="00345344"/>
    <w:rsid w:val="00345B4B"/>
    <w:rsid w:val="00347860"/>
    <w:rsid w:val="00347EC7"/>
    <w:rsid w:val="00350A21"/>
    <w:rsid w:val="00350B92"/>
    <w:rsid w:val="00353088"/>
    <w:rsid w:val="00355927"/>
    <w:rsid w:val="00356F5A"/>
    <w:rsid w:val="00360FB8"/>
    <w:rsid w:val="0036132D"/>
    <w:rsid w:val="003613B5"/>
    <w:rsid w:val="00362384"/>
    <w:rsid w:val="003623E7"/>
    <w:rsid w:val="00362D2E"/>
    <w:rsid w:val="003639C7"/>
    <w:rsid w:val="0036651B"/>
    <w:rsid w:val="00366A15"/>
    <w:rsid w:val="00370E32"/>
    <w:rsid w:val="00374795"/>
    <w:rsid w:val="00376FA0"/>
    <w:rsid w:val="00383BBA"/>
    <w:rsid w:val="00386923"/>
    <w:rsid w:val="00396AC2"/>
    <w:rsid w:val="003A1940"/>
    <w:rsid w:val="003A2880"/>
    <w:rsid w:val="003A4B5C"/>
    <w:rsid w:val="003B04B7"/>
    <w:rsid w:val="003B2378"/>
    <w:rsid w:val="003C035F"/>
    <w:rsid w:val="003C0412"/>
    <w:rsid w:val="003C1899"/>
    <w:rsid w:val="003C35EA"/>
    <w:rsid w:val="003C6DE8"/>
    <w:rsid w:val="003C7283"/>
    <w:rsid w:val="003D11E8"/>
    <w:rsid w:val="003D167B"/>
    <w:rsid w:val="003D1AA0"/>
    <w:rsid w:val="003D2381"/>
    <w:rsid w:val="003D254A"/>
    <w:rsid w:val="003D4073"/>
    <w:rsid w:val="003E11D2"/>
    <w:rsid w:val="003E2A42"/>
    <w:rsid w:val="003E40BE"/>
    <w:rsid w:val="003E51DB"/>
    <w:rsid w:val="003E580C"/>
    <w:rsid w:val="003E5FC8"/>
    <w:rsid w:val="003E7DEA"/>
    <w:rsid w:val="003F0555"/>
    <w:rsid w:val="003F0ABD"/>
    <w:rsid w:val="003F23C2"/>
    <w:rsid w:val="003F45C4"/>
    <w:rsid w:val="003F48B2"/>
    <w:rsid w:val="003F69AD"/>
    <w:rsid w:val="003F76FB"/>
    <w:rsid w:val="003F7ED1"/>
    <w:rsid w:val="0040340F"/>
    <w:rsid w:val="00410E1D"/>
    <w:rsid w:val="00416876"/>
    <w:rsid w:val="00422D61"/>
    <w:rsid w:val="00425334"/>
    <w:rsid w:val="00426660"/>
    <w:rsid w:val="00427495"/>
    <w:rsid w:val="0042769C"/>
    <w:rsid w:val="00430637"/>
    <w:rsid w:val="004329EE"/>
    <w:rsid w:val="004358D6"/>
    <w:rsid w:val="00437C16"/>
    <w:rsid w:val="00440FB3"/>
    <w:rsid w:val="00442638"/>
    <w:rsid w:val="00445126"/>
    <w:rsid w:val="004501EA"/>
    <w:rsid w:val="00450841"/>
    <w:rsid w:val="004519C8"/>
    <w:rsid w:val="00452C4B"/>
    <w:rsid w:val="00453ECA"/>
    <w:rsid w:val="00455951"/>
    <w:rsid w:val="0046210A"/>
    <w:rsid w:val="00466320"/>
    <w:rsid w:val="004674C8"/>
    <w:rsid w:val="00472F57"/>
    <w:rsid w:val="004732B8"/>
    <w:rsid w:val="00475A61"/>
    <w:rsid w:val="00475F64"/>
    <w:rsid w:val="00477378"/>
    <w:rsid w:val="00477967"/>
    <w:rsid w:val="00477B10"/>
    <w:rsid w:val="00477B11"/>
    <w:rsid w:val="00481B8D"/>
    <w:rsid w:val="00483B51"/>
    <w:rsid w:val="00487853"/>
    <w:rsid w:val="0049166A"/>
    <w:rsid w:val="00497FD7"/>
    <w:rsid w:val="004A3F02"/>
    <w:rsid w:val="004A5D4B"/>
    <w:rsid w:val="004A7638"/>
    <w:rsid w:val="004B25B6"/>
    <w:rsid w:val="004B343A"/>
    <w:rsid w:val="004B46CB"/>
    <w:rsid w:val="004B5C6A"/>
    <w:rsid w:val="004B6820"/>
    <w:rsid w:val="004C0DE5"/>
    <w:rsid w:val="004C18C8"/>
    <w:rsid w:val="004C538E"/>
    <w:rsid w:val="004C75CD"/>
    <w:rsid w:val="004C78F3"/>
    <w:rsid w:val="004D009F"/>
    <w:rsid w:val="004D35A4"/>
    <w:rsid w:val="004D40D8"/>
    <w:rsid w:val="004D4A8E"/>
    <w:rsid w:val="004D5A97"/>
    <w:rsid w:val="004D60D3"/>
    <w:rsid w:val="004E03E3"/>
    <w:rsid w:val="004E3D61"/>
    <w:rsid w:val="004F0783"/>
    <w:rsid w:val="004F1B2C"/>
    <w:rsid w:val="004F2F28"/>
    <w:rsid w:val="004F4F7A"/>
    <w:rsid w:val="004F5081"/>
    <w:rsid w:val="004F5DA9"/>
    <w:rsid w:val="004F6F7B"/>
    <w:rsid w:val="004F7A9F"/>
    <w:rsid w:val="005003E7"/>
    <w:rsid w:val="00502CA1"/>
    <w:rsid w:val="00503F0E"/>
    <w:rsid w:val="0051067B"/>
    <w:rsid w:val="00510BEA"/>
    <w:rsid w:val="00511297"/>
    <w:rsid w:val="0051215E"/>
    <w:rsid w:val="00512836"/>
    <w:rsid w:val="00515918"/>
    <w:rsid w:val="00520242"/>
    <w:rsid w:val="005204C9"/>
    <w:rsid w:val="005205F9"/>
    <w:rsid w:val="0052190F"/>
    <w:rsid w:val="00522A73"/>
    <w:rsid w:val="00522FF1"/>
    <w:rsid w:val="0052327D"/>
    <w:rsid w:val="00526044"/>
    <w:rsid w:val="005310CD"/>
    <w:rsid w:val="00532E11"/>
    <w:rsid w:val="00534857"/>
    <w:rsid w:val="00535D47"/>
    <w:rsid w:val="00537CC1"/>
    <w:rsid w:val="00542DF6"/>
    <w:rsid w:val="005539F9"/>
    <w:rsid w:val="005566F6"/>
    <w:rsid w:val="00556D48"/>
    <w:rsid w:val="00556E1F"/>
    <w:rsid w:val="00557E48"/>
    <w:rsid w:val="00563D70"/>
    <w:rsid w:val="0057134B"/>
    <w:rsid w:val="00571600"/>
    <w:rsid w:val="00571BAF"/>
    <w:rsid w:val="0057226A"/>
    <w:rsid w:val="005737CC"/>
    <w:rsid w:val="0057435E"/>
    <w:rsid w:val="0057545B"/>
    <w:rsid w:val="00575BED"/>
    <w:rsid w:val="00577328"/>
    <w:rsid w:val="00577740"/>
    <w:rsid w:val="005777D1"/>
    <w:rsid w:val="00587853"/>
    <w:rsid w:val="0058796F"/>
    <w:rsid w:val="005907D0"/>
    <w:rsid w:val="00597513"/>
    <w:rsid w:val="005A0DBB"/>
    <w:rsid w:val="005A5584"/>
    <w:rsid w:val="005B21AC"/>
    <w:rsid w:val="005B2732"/>
    <w:rsid w:val="005B2D64"/>
    <w:rsid w:val="005B36C3"/>
    <w:rsid w:val="005B453C"/>
    <w:rsid w:val="005B498E"/>
    <w:rsid w:val="005B507A"/>
    <w:rsid w:val="005B5323"/>
    <w:rsid w:val="005C4148"/>
    <w:rsid w:val="005C5269"/>
    <w:rsid w:val="005C6BB1"/>
    <w:rsid w:val="005C7C6C"/>
    <w:rsid w:val="005D2173"/>
    <w:rsid w:val="005D2664"/>
    <w:rsid w:val="005D3341"/>
    <w:rsid w:val="005D51AE"/>
    <w:rsid w:val="005D770E"/>
    <w:rsid w:val="005E2959"/>
    <w:rsid w:val="005F2F31"/>
    <w:rsid w:val="005F733D"/>
    <w:rsid w:val="005F7639"/>
    <w:rsid w:val="0060385B"/>
    <w:rsid w:val="006040E6"/>
    <w:rsid w:val="00610942"/>
    <w:rsid w:val="0061126B"/>
    <w:rsid w:val="00615A18"/>
    <w:rsid w:val="006161FA"/>
    <w:rsid w:val="00616E70"/>
    <w:rsid w:val="00623846"/>
    <w:rsid w:val="00625F52"/>
    <w:rsid w:val="00630597"/>
    <w:rsid w:val="00631B55"/>
    <w:rsid w:val="00633630"/>
    <w:rsid w:val="006342E8"/>
    <w:rsid w:val="006349C6"/>
    <w:rsid w:val="00636AC9"/>
    <w:rsid w:val="00637AAA"/>
    <w:rsid w:val="00641D6F"/>
    <w:rsid w:val="006427E4"/>
    <w:rsid w:val="006456D6"/>
    <w:rsid w:val="00651D1A"/>
    <w:rsid w:val="00653228"/>
    <w:rsid w:val="00654822"/>
    <w:rsid w:val="00654A3A"/>
    <w:rsid w:val="00661DDD"/>
    <w:rsid w:val="0066258A"/>
    <w:rsid w:val="00665CA3"/>
    <w:rsid w:val="00674C52"/>
    <w:rsid w:val="00674EA3"/>
    <w:rsid w:val="00675187"/>
    <w:rsid w:val="00675922"/>
    <w:rsid w:val="00682BFE"/>
    <w:rsid w:val="00691BDB"/>
    <w:rsid w:val="00692E8D"/>
    <w:rsid w:val="00693126"/>
    <w:rsid w:val="006961C5"/>
    <w:rsid w:val="006A098C"/>
    <w:rsid w:val="006A3AA9"/>
    <w:rsid w:val="006A5345"/>
    <w:rsid w:val="006A72C6"/>
    <w:rsid w:val="006B3D71"/>
    <w:rsid w:val="006B48DA"/>
    <w:rsid w:val="006B6EBE"/>
    <w:rsid w:val="006B704C"/>
    <w:rsid w:val="006C7441"/>
    <w:rsid w:val="006D2396"/>
    <w:rsid w:val="006D2462"/>
    <w:rsid w:val="006D2B8A"/>
    <w:rsid w:val="006D2EF3"/>
    <w:rsid w:val="006D5D20"/>
    <w:rsid w:val="006D627B"/>
    <w:rsid w:val="006D7E85"/>
    <w:rsid w:val="006E04FD"/>
    <w:rsid w:val="006E1FA4"/>
    <w:rsid w:val="006E40EA"/>
    <w:rsid w:val="006E6210"/>
    <w:rsid w:val="006E64D8"/>
    <w:rsid w:val="006E7C34"/>
    <w:rsid w:val="006E7FD4"/>
    <w:rsid w:val="006F0FF0"/>
    <w:rsid w:val="006F365E"/>
    <w:rsid w:val="006F4C3F"/>
    <w:rsid w:val="007003F0"/>
    <w:rsid w:val="0071020E"/>
    <w:rsid w:val="00714AFA"/>
    <w:rsid w:val="007223BC"/>
    <w:rsid w:val="007227CB"/>
    <w:rsid w:val="00722CEC"/>
    <w:rsid w:val="007239E0"/>
    <w:rsid w:val="00724362"/>
    <w:rsid w:val="00724BD2"/>
    <w:rsid w:val="00734A4D"/>
    <w:rsid w:val="00736486"/>
    <w:rsid w:val="0073680B"/>
    <w:rsid w:val="0074264C"/>
    <w:rsid w:val="00745C07"/>
    <w:rsid w:val="00751ADB"/>
    <w:rsid w:val="00753417"/>
    <w:rsid w:val="007545C7"/>
    <w:rsid w:val="007552EB"/>
    <w:rsid w:val="00756936"/>
    <w:rsid w:val="00757E54"/>
    <w:rsid w:val="00761C22"/>
    <w:rsid w:val="00763B2C"/>
    <w:rsid w:val="00771C4C"/>
    <w:rsid w:val="00773CA2"/>
    <w:rsid w:val="007755A3"/>
    <w:rsid w:val="00776D3F"/>
    <w:rsid w:val="0078163B"/>
    <w:rsid w:val="0078320A"/>
    <w:rsid w:val="00785C63"/>
    <w:rsid w:val="00787429"/>
    <w:rsid w:val="00791181"/>
    <w:rsid w:val="00792757"/>
    <w:rsid w:val="007943B6"/>
    <w:rsid w:val="007950CD"/>
    <w:rsid w:val="00797519"/>
    <w:rsid w:val="007A0563"/>
    <w:rsid w:val="007A0FA9"/>
    <w:rsid w:val="007A194B"/>
    <w:rsid w:val="007A5304"/>
    <w:rsid w:val="007A65C1"/>
    <w:rsid w:val="007A7DC1"/>
    <w:rsid w:val="007B3011"/>
    <w:rsid w:val="007B7FB0"/>
    <w:rsid w:val="007C28A4"/>
    <w:rsid w:val="007C591C"/>
    <w:rsid w:val="007D0C24"/>
    <w:rsid w:val="007D3EA5"/>
    <w:rsid w:val="007D59A3"/>
    <w:rsid w:val="007E0DDD"/>
    <w:rsid w:val="007E6AE1"/>
    <w:rsid w:val="007F0885"/>
    <w:rsid w:val="007F1374"/>
    <w:rsid w:val="007F2CBE"/>
    <w:rsid w:val="007F6E8E"/>
    <w:rsid w:val="00800358"/>
    <w:rsid w:val="00803326"/>
    <w:rsid w:val="00803FD7"/>
    <w:rsid w:val="0080431F"/>
    <w:rsid w:val="00805967"/>
    <w:rsid w:val="0080773E"/>
    <w:rsid w:val="00807A51"/>
    <w:rsid w:val="00812D5E"/>
    <w:rsid w:val="008167B8"/>
    <w:rsid w:val="008176D6"/>
    <w:rsid w:val="0082283C"/>
    <w:rsid w:val="0082314B"/>
    <w:rsid w:val="00823529"/>
    <w:rsid w:val="0082358E"/>
    <w:rsid w:val="00824BE8"/>
    <w:rsid w:val="00824EDD"/>
    <w:rsid w:val="00825785"/>
    <w:rsid w:val="00825D2C"/>
    <w:rsid w:val="00827C61"/>
    <w:rsid w:val="00830980"/>
    <w:rsid w:val="008318AE"/>
    <w:rsid w:val="008319E5"/>
    <w:rsid w:val="00832387"/>
    <w:rsid w:val="008338A1"/>
    <w:rsid w:val="0083486F"/>
    <w:rsid w:val="00837E50"/>
    <w:rsid w:val="00840B62"/>
    <w:rsid w:val="00842CFA"/>
    <w:rsid w:val="008455D4"/>
    <w:rsid w:val="0084658C"/>
    <w:rsid w:val="00850E0D"/>
    <w:rsid w:val="008514A1"/>
    <w:rsid w:val="0085286C"/>
    <w:rsid w:val="0085515E"/>
    <w:rsid w:val="00855902"/>
    <w:rsid w:val="00855D1B"/>
    <w:rsid w:val="008567B6"/>
    <w:rsid w:val="00860C26"/>
    <w:rsid w:val="0086230B"/>
    <w:rsid w:val="00866839"/>
    <w:rsid w:val="008669D8"/>
    <w:rsid w:val="00872288"/>
    <w:rsid w:val="008722FB"/>
    <w:rsid w:val="00872AAA"/>
    <w:rsid w:val="00874602"/>
    <w:rsid w:val="0087679E"/>
    <w:rsid w:val="008775CD"/>
    <w:rsid w:val="00877F16"/>
    <w:rsid w:val="008847B2"/>
    <w:rsid w:val="00885E08"/>
    <w:rsid w:val="00885E5D"/>
    <w:rsid w:val="008869D8"/>
    <w:rsid w:val="0088726B"/>
    <w:rsid w:val="008873DF"/>
    <w:rsid w:val="0089005B"/>
    <w:rsid w:val="00890DEA"/>
    <w:rsid w:val="00892EF6"/>
    <w:rsid w:val="00895DE9"/>
    <w:rsid w:val="008A04B2"/>
    <w:rsid w:val="008A0D66"/>
    <w:rsid w:val="008A0F0E"/>
    <w:rsid w:val="008A2780"/>
    <w:rsid w:val="008A394A"/>
    <w:rsid w:val="008A4201"/>
    <w:rsid w:val="008A5C05"/>
    <w:rsid w:val="008A7BCF"/>
    <w:rsid w:val="008B0DC5"/>
    <w:rsid w:val="008C243C"/>
    <w:rsid w:val="008C792E"/>
    <w:rsid w:val="008D25F6"/>
    <w:rsid w:val="008D2E54"/>
    <w:rsid w:val="008D2EE4"/>
    <w:rsid w:val="008D301B"/>
    <w:rsid w:val="008D4DAA"/>
    <w:rsid w:val="008E2013"/>
    <w:rsid w:val="008E2769"/>
    <w:rsid w:val="008E3D0C"/>
    <w:rsid w:val="008F252F"/>
    <w:rsid w:val="008F2D84"/>
    <w:rsid w:val="008F5CBC"/>
    <w:rsid w:val="008F605A"/>
    <w:rsid w:val="008F72C7"/>
    <w:rsid w:val="009020FE"/>
    <w:rsid w:val="00902CD9"/>
    <w:rsid w:val="00905E9C"/>
    <w:rsid w:val="00906424"/>
    <w:rsid w:val="00906ADD"/>
    <w:rsid w:val="0091097C"/>
    <w:rsid w:val="009117FB"/>
    <w:rsid w:val="00913039"/>
    <w:rsid w:val="00920B9F"/>
    <w:rsid w:val="00921CC9"/>
    <w:rsid w:val="00922E32"/>
    <w:rsid w:val="009234A5"/>
    <w:rsid w:val="00923639"/>
    <w:rsid w:val="00923B13"/>
    <w:rsid w:val="009256A6"/>
    <w:rsid w:val="00927D4C"/>
    <w:rsid w:val="00927EBD"/>
    <w:rsid w:val="009313C9"/>
    <w:rsid w:val="009316F3"/>
    <w:rsid w:val="0093577D"/>
    <w:rsid w:val="00935A5E"/>
    <w:rsid w:val="00936A8B"/>
    <w:rsid w:val="00937EF8"/>
    <w:rsid w:val="00944CC3"/>
    <w:rsid w:val="00947AD3"/>
    <w:rsid w:val="00951C98"/>
    <w:rsid w:val="00951EFB"/>
    <w:rsid w:val="00954CBC"/>
    <w:rsid w:val="00954E97"/>
    <w:rsid w:val="009552B6"/>
    <w:rsid w:val="0095611D"/>
    <w:rsid w:val="009563B6"/>
    <w:rsid w:val="00960726"/>
    <w:rsid w:val="009644C1"/>
    <w:rsid w:val="00966287"/>
    <w:rsid w:val="00971752"/>
    <w:rsid w:val="00977622"/>
    <w:rsid w:val="009829A4"/>
    <w:rsid w:val="00982D7D"/>
    <w:rsid w:val="00985233"/>
    <w:rsid w:val="00985EBD"/>
    <w:rsid w:val="0098778B"/>
    <w:rsid w:val="00992DC3"/>
    <w:rsid w:val="009954C3"/>
    <w:rsid w:val="00995705"/>
    <w:rsid w:val="0099781C"/>
    <w:rsid w:val="009A4546"/>
    <w:rsid w:val="009A4D22"/>
    <w:rsid w:val="009A6AB3"/>
    <w:rsid w:val="009B052D"/>
    <w:rsid w:val="009B3701"/>
    <w:rsid w:val="009B3BDE"/>
    <w:rsid w:val="009B44AF"/>
    <w:rsid w:val="009B7B34"/>
    <w:rsid w:val="009C21F4"/>
    <w:rsid w:val="009D507A"/>
    <w:rsid w:val="009D5D88"/>
    <w:rsid w:val="009E1707"/>
    <w:rsid w:val="009E288C"/>
    <w:rsid w:val="009E4FC2"/>
    <w:rsid w:val="009F1730"/>
    <w:rsid w:val="009F1EFC"/>
    <w:rsid w:val="00A03B94"/>
    <w:rsid w:val="00A05950"/>
    <w:rsid w:val="00A14D1C"/>
    <w:rsid w:val="00A15391"/>
    <w:rsid w:val="00A17216"/>
    <w:rsid w:val="00A20EDE"/>
    <w:rsid w:val="00A21CBA"/>
    <w:rsid w:val="00A21E71"/>
    <w:rsid w:val="00A25CE2"/>
    <w:rsid w:val="00A27587"/>
    <w:rsid w:val="00A30A52"/>
    <w:rsid w:val="00A31424"/>
    <w:rsid w:val="00A316E9"/>
    <w:rsid w:val="00A352C7"/>
    <w:rsid w:val="00A4111C"/>
    <w:rsid w:val="00A41A53"/>
    <w:rsid w:val="00A439B3"/>
    <w:rsid w:val="00A44DCE"/>
    <w:rsid w:val="00A4518E"/>
    <w:rsid w:val="00A46129"/>
    <w:rsid w:val="00A53E47"/>
    <w:rsid w:val="00A5623E"/>
    <w:rsid w:val="00A57BE2"/>
    <w:rsid w:val="00A61FF4"/>
    <w:rsid w:val="00A67481"/>
    <w:rsid w:val="00A6750C"/>
    <w:rsid w:val="00A71C93"/>
    <w:rsid w:val="00A76107"/>
    <w:rsid w:val="00A806EC"/>
    <w:rsid w:val="00A80A1E"/>
    <w:rsid w:val="00A81FE6"/>
    <w:rsid w:val="00A82B41"/>
    <w:rsid w:val="00A8427A"/>
    <w:rsid w:val="00A85CE5"/>
    <w:rsid w:val="00A90C99"/>
    <w:rsid w:val="00A92FAD"/>
    <w:rsid w:val="00A961DD"/>
    <w:rsid w:val="00A9721A"/>
    <w:rsid w:val="00A97BC4"/>
    <w:rsid w:val="00A97D9E"/>
    <w:rsid w:val="00AA3A6D"/>
    <w:rsid w:val="00AA4724"/>
    <w:rsid w:val="00AA4FBD"/>
    <w:rsid w:val="00AA7139"/>
    <w:rsid w:val="00AB1C4A"/>
    <w:rsid w:val="00AB248C"/>
    <w:rsid w:val="00AB5758"/>
    <w:rsid w:val="00AB5CC8"/>
    <w:rsid w:val="00AB7CCD"/>
    <w:rsid w:val="00AC0558"/>
    <w:rsid w:val="00AC0975"/>
    <w:rsid w:val="00AC1997"/>
    <w:rsid w:val="00AC1DAE"/>
    <w:rsid w:val="00AC2A32"/>
    <w:rsid w:val="00AC5464"/>
    <w:rsid w:val="00AD0ADC"/>
    <w:rsid w:val="00AD2050"/>
    <w:rsid w:val="00AD4685"/>
    <w:rsid w:val="00AD5713"/>
    <w:rsid w:val="00AD5BF4"/>
    <w:rsid w:val="00AE140D"/>
    <w:rsid w:val="00AE1E90"/>
    <w:rsid w:val="00AE1F60"/>
    <w:rsid w:val="00AE432B"/>
    <w:rsid w:val="00AF00E4"/>
    <w:rsid w:val="00AF7371"/>
    <w:rsid w:val="00B03A54"/>
    <w:rsid w:val="00B03B1F"/>
    <w:rsid w:val="00B044CE"/>
    <w:rsid w:val="00B1023D"/>
    <w:rsid w:val="00B126DF"/>
    <w:rsid w:val="00B20D42"/>
    <w:rsid w:val="00B211CF"/>
    <w:rsid w:val="00B21F5D"/>
    <w:rsid w:val="00B24485"/>
    <w:rsid w:val="00B24568"/>
    <w:rsid w:val="00B27E7D"/>
    <w:rsid w:val="00B3300C"/>
    <w:rsid w:val="00B3435A"/>
    <w:rsid w:val="00B403EF"/>
    <w:rsid w:val="00B424EB"/>
    <w:rsid w:val="00B46716"/>
    <w:rsid w:val="00B46823"/>
    <w:rsid w:val="00B50B55"/>
    <w:rsid w:val="00B55D31"/>
    <w:rsid w:val="00B607BB"/>
    <w:rsid w:val="00B67DC2"/>
    <w:rsid w:val="00B7228F"/>
    <w:rsid w:val="00B724ED"/>
    <w:rsid w:val="00B74435"/>
    <w:rsid w:val="00B7469C"/>
    <w:rsid w:val="00B76DB0"/>
    <w:rsid w:val="00B76DF6"/>
    <w:rsid w:val="00B77AD0"/>
    <w:rsid w:val="00B83C90"/>
    <w:rsid w:val="00B908A3"/>
    <w:rsid w:val="00B91DDE"/>
    <w:rsid w:val="00B91F51"/>
    <w:rsid w:val="00B94059"/>
    <w:rsid w:val="00BA347E"/>
    <w:rsid w:val="00BA3660"/>
    <w:rsid w:val="00BA4F92"/>
    <w:rsid w:val="00BA6198"/>
    <w:rsid w:val="00BA7388"/>
    <w:rsid w:val="00BB0704"/>
    <w:rsid w:val="00BB0787"/>
    <w:rsid w:val="00BB07DC"/>
    <w:rsid w:val="00BB0DE9"/>
    <w:rsid w:val="00BB1970"/>
    <w:rsid w:val="00BB4C98"/>
    <w:rsid w:val="00BB522B"/>
    <w:rsid w:val="00BB5CF7"/>
    <w:rsid w:val="00BB69CF"/>
    <w:rsid w:val="00BC1B40"/>
    <w:rsid w:val="00BC2414"/>
    <w:rsid w:val="00BC43B6"/>
    <w:rsid w:val="00BC5B2A"/>
    <w:rsid w:val="00BC6088"/>
    <w:rsid w:val="00BD0C83"/>
    <w:rsid w:val="00BD1BA9"/>
    <w:rsid w:val="00BD7458"/>
    <w:rsid w:val="00BD7F7D"/>
    <w:rsid w:val="00BE21F5"/>
    <w:rsid w:val="00BE41D5"/>
    <w:rsid w:val="00BE5EB9"/>
    <w:rsid w:val="00BF13D3"/>
    <w:rsid w:val="00BF3317"/>
    <w:rsid w:val="00BF6ED2"/>
    <w:rsid w:val="00BF7B8E"/>
    <w:rsid w:val="00C03433"/>
    <w:rsid w:val="00C07557"/>
    <w:rsid w:val="00C1033E"/>
    <w:rsid w:val="00C10605"/>
    <w:rsid w:val="00C12F76"/>
    <w:rsid w:val="00C13037"/>
    <w:rsid w:val="00C138E4"/>
    <w:rsid w:val="00C16AAF"/>
    <w:rsid w:val="00C23C7F"/>
    <w:rsid w:val="00C2428E"/>
    <w:rsid w:val="00C30D9A"/>
    <w:rsid w:val="00C32173"/>
    <w:rsid w:val="00C35BF3"/>
    <w:rsid w:val="00C36686"/>
    <w:rsid w:val="00C418D4"/>
    <w:rsid w:val="00C41DA1"/>
    <w:rsid w:val="00C44944"/>
    <w:rsid w:val="00C506A4"/>
    <w:rsid w:val="00C51B84"/>
    <w:rsid w:val="00C53390"/>
    <w:rsid w:val="00C5522D"/>
    <w:rsid w:val="00C57B2F"/>
    <w:rsid w:val="00C63595"/>
    <w:rsid w:val="00C67461"/>
    <w:rsid w:val="00C74D19"/>
    <w:rsid w:val="00C7677A"/>
    <w:rsid w:val="00C77F96"/>
    <w:rsid w:val="00C80088"/>
    <w:rsid w:val="00C8030E"/>
    <w:rsid w:val="00C8392B"/>
    <w:rsid w:val="00C87C7F"/>
    <w:rsid w:val="00CA0DE4"/>
    <w:rsid w:val="00CA104C"/>
    <w:rsid w:val="00CA26A8"/>
    <w:rsid w:val="00CA3737"/>
    <w:rsid w:val="00CA3D86"/>
    <w:rsid w:val="00CA57ED"/>
    <w:rsid w:val="00CA6EA5"/>
    <w:rsid w:val="00CA797A"/>
    <w:rsid w:val="00CB3126"/>
    <w:rsid w:val="00CB4CB6"/>
    <w:rsid w:val="00CD5F1B"/>
    <w:rsid w:val="00CD6A67"/>
    <w:rsid w:val="00CD75CC"/>
    <w:rsid w:val="00CE0EA5"/>
    <w:rsid w:val="00CE4EBA"/>
    <w:rsid w:val="00CE4FFF"/>
    <w:rsid w:val="00CF04BC"/>
    <w:rsid w:val="00CF1DC6"/>
    <w:rsid w:val="00CF3905"/>
    <w:rsid w:val="00CF5160"/>
    <w:rsid w:val="00D002D6"/>
    <w:rsid w:val="00D01A43"/>
    <w:rsid w:val="00D02B5A"/>
    <w:rsid w:val="00D04FC9"/>
    <w:rsid w:val="00D06DC4"/>
    <w:rsid w:val="00D113C1"/>
    <w:rsid w:val="00D143AF"/>
    <w:rsid w:val="00D2180B"/>
    <w:rsid w:val="00D22C3B"/>
    <w:rsid w:val="00D259D6"/>
    <w:rsid w:val="00D25F8A"/>
    <w:rsid w:val="00D27C3A"/>
    <w:rsid w:val="00D328FE"/>
    <w:rsid w:val="00D3425B"/>
    <w:rsid w:val="00D37A05"/>
    <w:rsid w:val="00D37BA8"/>
    <w:rsid w:val="00D419E4"/>
    <w:rsid w:val="00D43AEC"/>
    <w:rsid w:val="00D46C4B"/>
    <w:rsid w:val="00D471A9"/>
    <w:rsid w:val="00D47FB1"/>
    <w:rsid w:val="00D51318"/>
    <w:rsid w:val="00D51C1B"/>
    <w:rsid w:val="00D57431"/>
    <w:rsid w:val="00D622E9"/>
    <w:rsid w:val="00D62A24"/>
    <w:rsid w:val="00D65ED5"/>
    <w:rsid w:val="00D70554"/>
    <w:rsid w:val="00D71CC7"/>
    <w:rsid w:val="00D73650"/>
    <w:rsid w:val="00D84500"/>
    <w:rsid w:val="00D8507F"/>
    <w:rsid w:val="00D85159"/>
    <w:rsid w:val="00D87013"/>
    <w:rsid w:val="00D9048E"/>
    <w:rsid w:val="00D92A66"/>
    <w:rsid w:val="00D9686E"/>
    <w:rsid w:val="00D97509"/>
    <w:rsid w:val="00DA5678"/>
    <w:rsid w:val="00DA5C6F"/>
    <w:rsid w:val="00DA60A9"/>
    <w:rsid w:val="00DA7FF2"/>
    <w:rsid w:val="00DB0EA7"/>
    <w:rsid w:val="00DB29AA"/>
    <w:rsid w:val="00DC2763"/>
    <w:rsid w:val="00DC292D"/>
    <w:rsid w:val="00DC4666"/>
    <w:rsid w:val="00DD48B4"/>
    <w:rsid w:val="00DD6109"/>
    <w:rsid w:val="00DD617F"/>
    <w:rsid w:val="00DE2E51"/>
    <w:rsid w:val="00DE478B"/>
    <w:rsid w:val="00DF0E35"/>
    <w:rsid w:val="00DF1070"/>
    <w:rsid w:val="00DF484E"/>
    <w:rsid w:val="00E02DF6"/>
    <w:rsid w:val="00E03342"/>
    <w:rsid w:val="00E1022B"/>
    <w:rsid w:val="00E1217B"/>
    <w:rsid w:val="00E14004"/>
    <w:rsid w:val="00E16151"/>
    <w:rsid w:val="00E176ED"/>
    <w:rsid w:val="00E215E1"/>
    <w:rsid w:val="00E21C69"/>
    <w:rsid w:val="00E22A7F"/>
    <w:rsid w:val="00E23E4E"/>
    <w:rsid w:val="00E2620E"/>
    <w:rsid w:val="00E26E23"/>
    <w:rsid w:val="00E2732D"/>
    <w:rsid w:val="00E27BE6"/>
    <w:rsid w:val="00E303D9"/>
    <w:rsid w:val="00E319E3"/>
    <w:rsid w:val="00E31F02"/>
    <w:rsid w:val="00E33547"/>
    <w:rsid w:val="00E348DE"/>
    <w:rsid w:val="00E3560E"/>
    <w:rsid w:val="00E370D5"/>
    <w:rsid w:val="00E428CF"/>
    <w:rsid w:val="00E445F4"/>
    <w:rsid w:val="00E45414"/>
    <w:rsid w:val="00E461FF"/>
    <w:rsid w:val="00E50F7C"/>
    <w:rsid w:val="00E51F20"/>
    <w:rsid w:val="00E51F66"/>
    <w:rsid w:val="00E52A35"/>
    <w:rsid w:val="00E552D2"/>
    <w:rsid w:val="00E565FF"/>
    <w:rsid w:val="00E57E21"/>
    <w:rsid w:val="00E61C9B"/>
    <w:rsid w:val="00E655B3"/>
    <w:rsid w:val="00E67D41"/>
    <w:rsid w:val="00E7007E"/>
    <w:rsid w:val="00E72E84"/>
    <w:rsid w:val="00E73050"/>
    <w:rsid w:val="00E738AE"/>
    <w:rsid w:val="00E73A8F"/>
    <w:rsid w:val="00E74297"/>
    <w:rsid w:val="00E81BF8"/>
    <w:rsid w:val="00E83783"/>
    <w:rsid w:val="00E862F5"/>
    <w:rsid w:val="00E901DB"/>
    <w:rsid w:val="00E92F87"/>
    <w:rsid w:val="00E96902"/>
    <w:rsid w:val="00EA2B48"/>
    <w:rsid w:val="00EA5187"/>
    <w:rsid w:val="00EA6D66"/>
    <w:rsid w:val="00EA7AC1"/>
    <w:rsid w:val="00EB4785"/>
    <w:rsid w:val="00EB5427"/>
    <w:rsid w:val="00EB6AA2"/>
    <w:rsid w:val="00EC0663"/>
    <w:rsid w:val="00EC1554"/>
    <w:rsid w:val="00EC15E9"/>
    <w:rsid w:val="00EC2E3E"/>
    <w:rsid w:val="00EC363E"/>
    <w:rsid w:val="00EC49AE"/>
    <w:rsid w:val="00EC6730"/>
    <w:rsid w:val="00EC7CA5"/>
    <w:rsid w:val="00ED00D5"/>
    <w:rsid w:val="00ED0DBE"/>
    <w:rsid w:val="00ED2CF8"/>
    <w:rsid w:val="00ED40BE"/>
    <w:rsid w:val="00ED6095"/>
    <w:rsid w:val="00ED613F"/>
    <w:rsid w:val="00EE025E"/>
    <w:rsid w:val="00EE7740"/>
    <w:rsid w:val="00EF3991"/>
    <w:rsid w:val="00EF6435"/>
    <w:rsid w:val="00F027D8"/>
    <w:rsid w:val="00F04612"/>
    <w:rsid w:val="00F05B7C"/>
    <w:rsid w:val="00F061C5"/>
    <w:rsid w:val="00F12DF1"/>
    <w:rsid w:val="00F14DC9"/>
    <w:rsid w:val="00F15C0F"/>
    <w:rsid w:val="00F15CD6"/>
    <w:rsid w:val="00F1667F"/>
    <w:rsid w:val="00F17558"/>
    <w:rsid w:val="00F20336"/>
    <w:rsid w:val="00F2056D"/>
    <w:rsid w:val="00F2130B"/>
    <w:rsid w:val="00F236FB"/>
    <w:rsid w:val="00F26BC2"/>
    <w:rsid w:val="00F313AD"/>
    <w:rsid w:val="00F353F4"/>
    <w:rsid w:val="00F36661"/>
    <w:rsid w:val="00F37F84"/>
    <w:rsid w:val="00F403FC"/>
    <w:rsid w:val="00F45859"/>
    <w:rsid w:val="00F52669"/>
    <w:rsid w:val="00F566CC"/>
    <w:rsid w:val="00F56A25"/>
    <w:rsid w:val="00F5798B"/>
    <w:rsid w:val="00F61D81"/>
    <w:rsid w:val="00F6392C"/>
    <w:rsid w:val="00F660C1"/>
    <w:rsid w:val="00F717EA"/>
    <w:rsid w:val="00F71ECD"/>
    <w:rsid w:val="00F75CBD"/>
    <w:rsid w:val="00F80C87"/>
    <w:rsid w:val="00F81BFC"/>
    <w:rsid w:val="00F81F3C"/>
    <w:rsid w:val="00F858DF"/>
    <w:rsid w:val="00F90086"/>
    <w:rsid w:val="00F9196B"/>
    <w:rsid w:val="00F91E6E"/>
    <w:rsid w:val="00F938B5"/>
    <w:rsid w:val="00FA020D"/>
    <w:rsid w:val="00FA3E06"/>
    <w:rsid w:val="00FB48C5"/>
    <w:rsid w:val="00FB6B45"/>
    <w:rsid w:val="00FB7E86"/>
    <w:rsid w:val="00FC429B"/>
    <w:rsid w:val="00FC719A"/>
    <w:rsid w:val="00FD2C29"/>
    <w:rsid w:val="00FD3C68"/>
    <w:rsid w:val="00FD4597"/>
    <w:rsid w:val="00FD5CF6"/>
    <w:rsid w:val="00FD7C23"/>
    <w:rsid w:val="00FE2FD2"/>
    <w:rsid w:val="00FE32D4"/>
    <w:rsid w:val="00FE6C05"/>
    <w:rsid w:val="00FF2F7E"/>
    <w:rsid w:val="00FF3255"/>
    <w:rsid w:val="00FF4215"/>
    <w:rsid w:val="00FF453A"/>
    <w:rsid w:val="00FF5162"/>
    <w:rsid w:val="00FF52FE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1D944-46C0-44B8-922D-1DF3F176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056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2">
    <w:name w:val="heading 2"/>
    <w:basedOn w:val="Standard"/>
    <w:next w:val="Standard"/>
    <w:link w:val="20"/>
    <w:rsid w:val="00F6392C"/>
    <w:pPr>
      <w:keepNext/>
      <w:outlineLvl w:val="1"/>
    </w:pPr>
    <w:rPr>
      <w:b/>
    </w:rPr>
  </w:style>
  <w:style w:type="paragraph" w:styleId="3">
    <w:name w:val="heading 3"/>
    <w:basedOn w:val="Standard"/>
    <w:next w:val="Standard"/>
    <w:link w:val="30"/>
    <w:rsid w:val="00F6392C"/>
    <w:pPr>
      <w:keepNext/>
      <w:jc w:val="center"/>
      <w:outlineLvl w:val="2"/>
    </w:pPr>
    <w:rPr>
      <w:rFonts w:ascii="Bookman Old Style" w:hAnsi="Bookman Old Style"/>
      <w:b/>
      <w:sz w:val="28"/>
    </w:rPr>
  </w:style>
  <w:style w:type="paragraph" w:styleId="5">
    <w:name w:val="heading 5"/>
    <w:basedOn w:val="Standard"/>
    <w:next w:val="Standard"/>
    <w:link w:val="50"/>
    <w:rsid w:val="00F6392C"/>
    <w:pPr>
      <w:keepNext/>
      <w:jc w:val="center"/>
      <w:outlineLvl w:val="4"/>
    </w:pPr>
    <w:rPr>
      <w:rFonts w:ascii="Bookman Old Style" w:hAnsi="Bookman Old Style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392C"/>
    <w:rPr>
      <w:rFonts w:ascii="Times New Roman" w:eastAsia="Times New Roman" w:hAnsi="Times New Roman" w:cs="Times New Roman"/>
      <w:b/>
      <w:kern w:val="3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392C"/>
    <w:rPr>
      <w:rFonts w:ascii="Bookman Old Style" w:eastAsia="Times New Roman" w:hAnsi="Bookman Old Style" w:cs="Times New Roman"/>
      <w:b/>
      <w:kern w:val="3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392C"/>
    <w:rPr>
      <w:rFonts w:ascii="Bookman Old Style" w:eastAsia="Times New Roman" w:hAnsi="Bookman Old Style" w:cs="Times New Roman"/>
      <w:kern w:val="3"/>
      <w:sz w:val="36"/>
      <w:szCs w:val="20"/>
      <w:lang w:eastAsia="ru-RU"/>
    </w:rPr>
  </w:style>
  <w:style w:type="paragraph" w:customStyle="1" w:styleId="Standard">
    <w:name w:val="Standard"/>
    <w:rsid w:val="00F639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">
    <w:name w:val="Text body"/>
    <w:basedOn w:val="Standard"/>
    <w:rsid w:val="00F6392C"/>
    <w:pPr>
      <w:spacing w:after="120"/>
    </w:pPr>
    <w:rPr>
      <w:sz w:val="24"/>
    </w:rPr>
  </w:style>
  <w:style w:type="paragraph" w:customStyle="1" w:styleId="Textbodyindent">
    <w:name w:val="Text body indent"/>
    <w:basedOn w:val="Standard"/>
    <w:rsid w:val="00F6392C"/>
    <w:pPr>
      <w:ind w:firstLine="567"/>
      <w:jc w:val="both"/>
    </w:pPr>
    <w:rPr>
      <w:rFonts w:ascii="Bookman Old Style" w:hAnsi="Bookman Old Style"/>
      <w:sz w:val="28"/>
    </w:rPr>
  </w:style>
  <w:style w:type="paragraph" w:customStyle="1" w:styleId="Heading">
    <w:name w:val="Heading"/>
    <w:basedOn w:val="Standard"/>
    <w:next w:val="Textbody"/>
    <w:rsid w:val="00F6392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Title"/>
    <w:basedOn w:val="Standard"/>
    <w:next w:val="Textbody"/>
    <w:link w:val="a4"/>
    <w:rsid w:val="00F639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4">
    <w:name w:val="Название Знак"/>
    <w:basedOn w:val="a0"/>
    <w:link w:val="a3"/>
    <w:rsid w:val="00F6392C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styleId="a5">
    <w:name w:val="Subtitle"/>
    <w:basedOn w:val="a3"/>
    <w:next w:val="Textbody"/>
    <w:link w:val="a6"/>
    <w:rsid w:val="00F6392C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F6392C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paragraph" w:styleId="a7">
    <w:name w:val="List"/>
    <w:basedOn w:val="Textbody"/>
    <w:rsid w:val="00F6392C"/>
    <w:rPr>
      <w:rFonts w:ascii="Arial" w:hAnsi="Arial" w:cs="Tahoma"/>
    </w:rPr>
  </w:style>
  <w:style w:type="paragraph" w:styleId="a8">
    <w:name w:val="caption"/>
    <w:basedOn w:val="Standard"/>
    <w:rsid w:val="00F6392C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Standard"/>
    <w:rsid w:val="00F6392C"/>
    <w:pPr>
      <w:suppressLineNumbers/>
    </w:pPr>
    <w:rPr>
      <w:rFonts w:ascii="Arial" w:hAnsi="Arial" w:cs="Tahoma"/>
      <w:sz w:val="24"/>
    </w:rPr>
  </w:style>
  <w:style w:type="paragraph" w:styleId="21">
    <w:name w:val="Body Text 2"/>
    <w:basedOn w:val="Standard"/>
    <w:link w:val="22"/>
    <w:rsid w:val="00F6392C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F6392C"/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character" w:customStyle="1" w:styleId="NumberingSymbols">
    <w:name w:val="Numbering Symbols"/>
    <w:rsid w:val="00F6392C"/>
  </w:style>
  <w:style w:type="paragraph" w:styleId="a9">
    <w:name w:val="Balloon Text"/>
    <w:basedOn w:val="a"/>
    <w:link w:val="aa"/>
    <w:rsid w:val="00F639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F6392C"/>
    <w:rPr>
      <w:rFonts w:ascii="Segoe UI" w:eastAsia="Lucida Sans Unicode" w:hAnsi="Segoe UI" w:cs="Segoe UI"/>
      <w:kern w:val="3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F6392C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F6392C"/>
    <w:rPr>
      <w:rFonts w:ascii="Arial" w:eastAsia="Lucida Sans Unicode" w:hAnsi="Arial" w:cs="Times New Roman"/>
      <w:kern w:val="3"/>
      <w:sz w:val="24"/>
      <w:szCs w:val="24"/>
      <w:lang w:val="x-none" w:eastAsia="x-none"/>
    </w:rPr>
  </w:style>
  <w:style w:type="paragraph" w:customStyle="1" w:styleId="ad">
    <w:name w:val="Содержимое таблицы"/>
    <w:basedOn w:val="a"/>
    <w:rsid w:val="00F6392C"/>
    <w:pPr>
      <w:suppressLineNumbers/>
      <w:autoSpaceDN/>
      <w:textAlignment w:val="auto"/>
    </w:pPr>
    <w:rPr>
      <w:rFonts w:ascii="Times New Roman" w:eastAsia="DejaVu Sans" w:hAnsi="Times New Roman" w:cs="DejaVu Sans"/>
      <w:kern w:val="2"/>
      <w:lang w:eastAsia="hi-IN" w:bidi="hi-IN"/>
    </w:rPr>
  </w:style>
  <w:style w:type="paragraph" w:customStyle="1" w:styleId="31">
    <w:name w:val="Основной текст с отступом 31"/>
    <w:basedOn w:val="a"/>
    <w:rsid w:val="00F6392C"/>
    <w:pPr>
      <w:autoSpaceDN/>
      <w:spacing w:after="120"/>
      <w:ind w:left="283"/>
      <w:textAlignment w:val="auto"/>
    </w:pPr>
    <w:rPr>
      <w:rFonts w:ascii="Times New Roman" w:eastAsia="DejaVu Sans" w:hAnsi="Times New Roman" w:cs="DejaVu Sans"/>
      <w:kern w:val="2"/>
      <w:sz w:val="16"/>
      <w:szCs w:val="16"/>
      <w:lang w:eastAsia="hi-IN" w:bidi="hi-IN"/>
    </w:rPr>
  </w:style>
  <w:style w:type="paragraph" w:customStyle="1" w:styleId="1">
    <w:name w:val="Обычный (веб)1"/>
    <w:basedOn w:val="a"/>
    <w:rsid w:val="00F6392C"/>
    <w:pPr>
      <w:autoSpaceDN/>
      <w:spacing w:before="28" w:after="119" w:line="100" w:lineRule="atLeast"/>
      <w:textAlignment w:val="auto"/>
    </w:pPr>
    <w:rPr>
      <w:rFonts w:ascii="Times New Roman" w:eastAsia="Times New Roman" w:hAnsi="Times New Roman" w:cs="Times New Roman"/>
      <w:kern w:val="2"/>
      <w:lang w:eastAsia="hi-IN" w:bidi="hi-IN"/>
    </w:rPr>
  </w:style>
  <w:style w:type="character" w:customStyle="1" w:styleId="10">
    <w:name w:val="Основной шрифт абзаца1"/>
    <w:rsid w:val="00F6392C"/>
  </w:style>
  <w:style w:type="paragraph" w:styleId="ae">
    <w:name w:val="List Paragraph"/>
    <w:basedOn w:val="a"/>
    <w:uiPriority w:val="34"/>
    <w:qFormat/>
    <w:rsid w:val="00F6392C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customStyle="1" w:styleId="consplusnonformat">
    <w:name w:val="consplusnonformat"/>
    <w:basedOn w:val="a"/>
    <w:rsid w:val="00F6392C"/>
    <w:pPr>
      <w:suppressAutoHyphens w:val="0"/>
      <w:autoSpaceDN/>
      <w:spacing w:before="280" w:after="280"/>
      <w:textAlignment w:val="auto"/>
    </w:pPr>
    <w:rPr>
      <w:rFonts w:ascii="Times New Roman" w:eastAsia="Times New Roman" w:hAnsi="Times New Roman" w:cs="Times New Roman"/>
      <w:kern w:val="1"/>
      <w:lang w:eastAsia="zh-CN"/>
    </w:rPr>
  </w:style>
  <w:style w:type="paragraph" w:customStyle="1" w:styleId="np">
    <w:name w:val="np"/>
    <w:basedOn w:val="a"/>
    <w:rsid w:val="00F6392C"/>
    <w:pPr>
      <w:widowControl/>
      <w:suppressAutoHyphens w:val="0"/>
      <w:autoSpaceDN/>
      <w:ind w:firstLine="133"/>
      <w:textAlignment w:val="auto"/>
    </w:pPr>
    <w:rPr>
      <w:rFonts w:eastAsia="Calibri" w:cs="Arial"/>
      <w:color w:val="000000"/>
      <w:kern w:val="0"/>
      <w:sz w:val="20"/>
      <w:szCs w:val="20"/>
    </w:rPr>
  </w:style>
  <w:style w:type="paragraph" w:styleId="af">
    <w:name w:val="No Spacing"/>
    <w:uiPriority w:val="1"/>
    <w:qFormat/>
    <w:rsid w:val="00F6392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customStyle="1" w:styleId="MainIndent">
    <w:name w:val="Main Indent"/>
    <w:basedOn w:val="a"/>
    <w:rsid w:val="00F6392C"/>
    <w:pPr>
      <w:widowControl/>
      <w:autoSpaceDN/>
      <w:spacing w:line="200" w:lineRule="atLeast"/>
      <w:jc w:val="both"/>
      <w:textAlignment w:val="auto"/>
    </w:pPr>
    <w:rPr>
      <w:rFonts w:ascii="JournalSansCTT" w:eastAsia="Times New Roman" w:hAnsi="JournalSansCTT" w:cs="JournalSansCTT"/>
      <w:kern w:val="0"/>
      <w:sz w:val="18"/>
      <w:szCs w:val="20"/>
      <w:lang w:eastAsia="zh-CN"/>
    </w:rPr>
  </w:style>
  <w:style w:type="character" w:styleId="af0">
    <w:name w:val="Hyperlink"/>
    <w:uiPriority w:val="99"/>
    <w:unhideWhenUsed/>
    <w:rsid w:val="00F6392C"/>
    <w:rPr>
      <w:color w:val="0000FF"/>
      <w:u w:val="single"/>
    </w:rPr>
  </w:style>
  <w:style w:type="table" w:styleId="af1">
    <w:name w:val="Table Grid"/>
    <w:basedOn w:val="a1"/>
    <w:uiPriority w:val="39"/>
    <w:rsid w:val="00F6392C"/>
    <w:pPr>
      <w:spacing w:after="0" w:line="240" w:lineRule="auto"/>
    </w:pPr>
    <w:rPr>
      <w:rFonts w:ascii="Arial" w:eastAsia="Lucida Sans Unicode" w:hAnsi="Arial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Обычный.Normal"/>
    <w:rsid w:val="00F6392C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kern w:val="1"/>
      <w:sz w:val="24"/>
      <w:szCs w:val="20"/>
      <w:lang w:eastAsia="zh-CN"/>
    </w:rPr>
  </w:style>
  <w:style w:type="paragraph" w:styleId="af2">
    <w:name w:val="header"/>
    <w:basedOn w:val="a"/>
    <w:link w:val="af3"/>
    <w:uiPriority w:val="99"/>
    <w:unhideWhenUsed/>
    <w:rsid w:val="00F6392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F6392C"/>
    <w:rPr>
      <w:rFonts w:ascii="Arial" w:eastAsia="Lucida Sans Unicode" w:hAnsi="Arial" w:cs="Times New Roman"/>
      <w:kern w:val="3"/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F6392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F6392C"/>
    <w:rPr>
      <w:rFonts w:ascii="Arial" w:eastAsia="Lucida Sans Unicode" w:hAnsi="Arial" w:cs="Times New Roman"/>
      <w:kern w:val="3"/>
      <w:sz w:val="24"/>
      <w:szCs w:val="24"/>
      <w:lang w:val="x-none" w:eastAsia="x-none"/>
    </w:rPr>
  </w:style>
  <w:style w:type="character" w:customStyle="1" w:styleId="10pt10">
    <w:name w:val="Основной текст + 10 pt10"/>
    <w:aliases w:val="Интервал 0 pt22"/>
    <w:uiPriority w:val="99"/>
    <w:rsid w:val="00F6392C"/>
    <w:rPr>
      <w:rFonts w:ascii="Times New Roman" w:hAnsi="Times New Roman" w:cs="Times New Roman"/>
      <w:spacing w:val="2"/>
      <w:sz w:val="20"/>
      <w:szCs w:val="20"/>
      <w:u w:val="none"/>
      <w:shd w:val="clear" w:color="auto" w:fill="FFFFFF"/>
    </w:rPr>
  </w:style>
  <w:style w:type="paragraph" w:styleId="af6">
    <w:name w:val="Body Text"/>
    <w:basedOn w:val="a"/>
    <w:link w:val="af7"/>
    <w:uiPriority w:val="99"/>
    <w:unhideWhenUsed/>
    <w:rsid w:val="00F6392C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F6392C"/>
    <w:rPr>
      <w:rFonts w:ascii="Arial" w:eastAsia="Lucida Sans Unicode" w:hAnsi="Arial" w:cs="Tahoma"/>
      <w:kern w:val="3"/>
      <w:sz w:val="24"/>
      <w:szCs w:val="24"/>
      <w:lang w:eastAsia="ru-RU"/>
    </w:rPr>
  </w:style>
  <w:style w:type="character" w:customStyle="1" w:styleId="example-fullblock">
    <w:name w:val="example-fullblock"/>
    <w:rsid w:val="00F6392C"/>
  </w:style>
  <w:style w:type="character" w:customStyle="1" w:styleId="example-block">
    <w:name w:val="example-block"/>
    <w:rsid w:val="00F6392C"/>
  </w:style>
  <w:style w:type="character" w:customStyle="1" w:styleId="example-select">
    <w:name w:val="example-select"/>
    <w:rsid w:val="00F6392C"/>
  </w:style>
  <w:style w:type="character" w:customStyle="1" w:styleId="example-details">
    <w:name w:val="example-details"/>
    <w:rsid w:val="00F6392C"/>
  </w:style>
  <w:style w:type="character" w:styleId="af8">
    <w:name w:val="annotation reference"/>
    <w:basedOn w:val="a0"/>
    <w:uiPriority w:val="99"/>
    <w:semiHidden/>
    <w:unhideWhenUsed/>
    <w:rsid w:val="00855D1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55D1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55D1B"/>
    <w:rPr>
      <w:rFonts w:ascii="Arial" w:eastAsia="Lucida Sans Unicode" w:hAnsi="Arial" w:cs="Tahoma"/>
      <w:kern w:val="3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5D1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5D1B"/>
    <w:rPr>
      <w:rFonts w:ascii="Arial" w:eastAsia="Lucida Sans Unicode" w:hAnsi="Arial" w:cs="Tahoma"/>
      <w:b/>
      <w:bCs/>
      <w:kern w:val="3"/>
      <w:sz w:val="20"/>
      <w:szCs w:val="20"/>
      <w:lang w:eastAsia="ru-RU"/>
    </w:rPr>
  </w:style>
  <w:style w:type="character" w:styleId="afd">
    <w:name w:val="Placeholder Text"/>
    <w:basedOn w:val="a0"/>
    <w:uiPriority w:val="99"/>
    <w:semiHidden/>
    <w:rsid w:val="00E3560E"/>
    <w:rPr>
      <w:color w:val="808080"/>
    </w:rPr>
  </w:style>
  <w:style w:type="paragraph" w:styleId="afe">
    <w:name w:val="footnote text"/>
    <w:basedOn w:val="a"/>
    <w:link w:val="aff"/>
    <w:uiPriority w:val="99"/>
    <w:semiHidden/>
    <w:unhideWhenUsed/>
    <w:rsid w:val="00A61FF4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A61FF4"/>
    <w:rPr>
      <w:rFonts w:ascii="Arial" w:eastAsia="Lucida Sans Unicode" w:hAnsi="Arial" w:cs="Tahoma"/>
      <w:kern w:val="3"/>
      <w:sz w:val="20"/>
      <w:szCs w:val="20"/>
      <w:lang w:eastAsia="ru-RU"/>
    </w:rPr>
  </w:style>
  <w:style w:type="character" w:styleId="aff0">
    <w:name w:val="footnote reference"/>
    <w:uiPriority w:val="99"/>
    <w:unhideWhenUsed/>
    <w:rsid w:val="00A61FF4"/>
    <w:rPr>
      <w:vertAlign w:val="superscript"/>
    </w:rPr>
  </w:style>
  <w:style w:type="table" w:customStyle="1" w:styleId="11">
    <w:name w:val="Сетка таблицы1"/>
    <w:basedOn w:val="a1"/>
    <w:next w:val="af1"/>
    <w:uiPriority w:val="39"/>
    <w:rsid w:val="00B7228F"/>
    <w:pPr>
      <w:spacing w:after="0" w:line="240" w:lineRule="auto"/>
    </w:pPr>
    <w:rPr>
      <w:rFonts w:ascii="Arial" w:eastAsia="Lucida Sans Unicode" w:hAnsi="Arial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uiPriority w:val="99"/>
    <w:rsid w:val="00FA020D"/>
    <w:pPr>
      <w:shd w:val="clear" w:color="auto" w:fill="FFFFFF"/>
      <w:autoSpaceDE w:val="0"/>
      <w:autoSpaceDN/>
      <w:ind w:firstLine="570"/>
      <w:jc w:val="both"/>
      <w:textAlignment w:val="auto"/>
    </w:pPr>
    <w:rPr>
      <w:rFonts w:ascii="Times New Roman" w:eastAsia="Times New Roman" w:hAnsi="Times New Roman" w:cs="Times New Roman"/>
      <w:color w:val="000000"/>
      <w:spacing w:val="-13"/>
      <w:kern w:val="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592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789F-EE48-4A07-A85E-9DD5C8E4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3842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25691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Власова</dc:creator>
  <cp:lastModifiedBy>User</cp:lastModifiedBy>
  <cp:revision>3</cp:revision>
  <cp:lastPrinted>2022-04-09T06:19:00Z</cp:lastPrinted>
  <dcterms:created xsi:type="dcterms:W3CDTF">2022-04-08T10:49:00Z</dcterms:created>
  <dcterms:modified xsi:type="dcterms:W3CDTF">2022-04-09T06:20:00Z</dcterms:modified>
</cp:coreProperties>
</file>